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8D" w:rsidRDefault="00B7278D">
      <w:pPr>
        <w:shd w:val="clear" w:color="auto" w:fill="FFFFFF"/>
        <w:ind w:left="369"/>
        <w:jc w:val="center"/>
        <w:rPr>
          <w:rFonts w:hAnsi="Times New Roman"/>
          <w:b/>
          <w:bCs/>
          <w:spacing w:val="-17"/>
          <w:sz w:val="28"/>
          <w:szCs w:val="28"/>
          <w:lang w:bidi="ar-SA"/>
        </w:rPr>
      </w:pPr>
    </w:p>
    <w:p w:rsidR="00B51871" w:rsidRDefault="00B51871">
      <w:pPr>
        <w:shd w:val="clear" w:color="auto" w:fill="FFFFFF"/>
        <w:ind w:left="369"/>
        <w:jc w:val="center"/>
        <w:rPr>
          <w:rFonts w:hAnsi="Times New Roman"/>
          <w:b/>
          <w:bCs/>
          <w:spacing w:val="-17"/>
          <w:sz w:val="28"/>
          <w:szCs w:val="28"/>
          <w:lang w:bidi="ar-SA"/>
        </w:rPr>
      </w:pPr>
    </w:p>
    <w:p w:rsidR="004208B9" w:rsidRPr="00B7278D" w:rsidRDefault="004208B9" w:rsidP="00DB6200">
      <w:pPr>
        <w:shd w:val="clear" w:color="auto" w:fill="FFFFFF"/>
        <w:ind w:left="369"/>
        <w:jc w:val="center"/>
        <w:rPr>
          <w:rFonts w:hAnsi="Times New Roman"/>
        </w:rPr>
      </w:pPr>
      <w:r w:rsidRPr="00B7278D">
        <w:rPr>
          <w:rFonts w:hAnsi="Times New Roman"/>
          <w:b/>
          <w:bCs/>
          <w:spacing w:val="-17"/>
          <w:sz w:val="28"/>
          <w:szCs w:val="28"/>
          <w:lang w:bidi="ar-SA"/>
        </w:rPr>
        <w:t>АДМИНИСТРАЦИЯ РЕЧНОГО СЕЛЬСКОГО ПОСЕЛЕНИЯ</w:t>
      </w:r>
    </w:p>
    <w:p w:rsidR="004208B9" w:rsidRPr="00B7278D" w:rsidRDefault="004208B9" w:rsidP="00DB6200">
      <w:pPr>
        <w:shd w:val="clear" w:color="auto" w:fill="FFFFFF"/>
        <w:ind w:left="369"/>
        <w:jc w:val="center"/>
        <w:rPr>
          <w:rFonts w:hAnsi="Times New Roman"/>
        </w:rPr>
      </w:pPr>
      <w:r w:rsidRPr="00B7278D">
        <w:rPr>
          <w:rFonts w:hAnsi="Times New Roman"/>
          <w:b/>
          <w:spacing w:val="-17"/>
          <w:sz w:val="28"/>
          <w:lang w:bidi="ar-SA"/>
        </w:rPr>
        <w:t>КУМЕНСКОГО РАЙОНА КИРОВСКОЙ ОБЛАСТИ</w:t>
      </w:r>
    </w:p>
    <w:p w:rsidR="004208B9" w:rsidRPr="00B7278D" w:rsidRDefault="004208B9" w:rsidP="00DB6200">
      <w:pPr>
        <w:shd w:val="clear" w:color="auto" w:fill="FFFFFF"/>
        <w:jc w:val="center"/>
        <w:rPr>
          <w:rFonts w:hAnsi="Times New Roman"/>
        </w:rPr>
      </w:pPr>
      <w:r w:rsidRPr="00B7278D">
        <w:rPr>
          <w:rFonts w:hAnsi="Times New Roman"/>
          <w:b/>
          <w:spacing w:val="-17"/>
          <w:sz w:val="32"/>
          <w:lang w:bidi="ar-SA"/>
        </w:rPr>
        <w:t>ПОСТАНОВЛЕНИЕ</w:t>
      </w:r>
    </w:p>
    <w:p w:rsidR="004208B9" w:rsidRPr="00DB6200" w:rsidRDefault="004208B9" w:rsidP="00DB6200">
      <w:pPr>
        <w:shd w:val="clear" w:color="auto" w:fill="FFFFFF"/>
        <w:jc w:val="center"/>
        <w:rPr>
          <w:rFonts w:hAnsi="Times New Roman"/>
          <w:u w:val="single"/>
        </w:rPr>
      </w:pPr>
      <w:r w:rsidRPr="00B7278D">
        <w:rPr>
          <w:rFonts w:hAnsi="Times New Roman"/>
          <w:spacing w:val="-17"/>
          <w:sz w:val="28"/>
          <w:lang w:bidi="ar-SA"/>
        </w:rPr>
        <w:t>от</w:t>
      </w:r>
      <w:r w:rsidR="000E2284">
        <w:rPr>
          <w:rFonts w:hAnsi="Times New Roman"/>
          <w:spacing w:val="-17"/>
          <w:sz w:val="28"/>
          <w:lang w:bidi="ar-SA"/>
        </w:rPr>
        <w:t xml:space="preserve">  </w:t>
      </w:r>
      <w:r w:rsidR="00605708">
        <w:rPr>
          <w:rFonts w:hAnsi="Times New Roman"/>
          <w:spacing w:val="-17"/>
          <w:sz w:val="28"/>
          <w:lang w:bidi="ar-SA"/>
        </w:rPr>
        <w:t>23.08.2021</w:t>
      </w:r>
      <w:r w:rsidRPr="00B7278D">
        <w:rPr>
          <w:rFonts w:hAnsi="Times New Roman"/>
          <w:spacing w:val="-17"/>
          <w:sz w:val="28"/>
          <w:lang w:bidi="ar-SA"/>
        </w:rPr>
        <w:t xml:space="preserve"> № </w:t>
      </w:r>
      <w:r w:rsidR="00605708">
        <w:rPr>
          <w:rFonts w:hAnsi="Times New Roman"/>
          <w:spacing w:val="-17"/>
          <w:sz w:val="28"/>
          <w:lang w:bidi="ar-SA"/>
        </w:rPr>
        <w:t>27/2</w:t>
      </w:r>
    </w:p>
    <w:p w:rsidR="00B51871" w:rsidRPr="0049131D" w:rsidRDefault="004208B9" w:rsidP="00DB6200">
      <w:pPr>
        <w:shd w:val="clear" w:color="auto" w:fill="FFFFFF"/>
        <w:ind w:left="369"/>
        <w:jc w:val="center"/>
        <w:rPr>
          <w:rFonts w:hAnsi="Times New Roman"/>
        </w:rPr>
      </w:pPr>
      <w:r w:rsidRPr="00B7278D">
        <w:rPr>
          <w:rFonts w:hAnsi="Times New Roman"/>
          <w:spacing w:val="-17"/>
          <w:sz w:val="28"/>
          <w:lang w:bidi="ar-SA"/>
        </w:rPr>
        <w:t>пос. Речной</w:t>
      </w: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</w:rPr>
      </w:pPr>
      <w:r w:rsidRPr="00B7278D">
        <w:rPr>
          <w:rFonts w:hAnsi="Times New Roman"/>
          <w:b/>
          <w:spacing w:val="-17"/>
          <w:sz w:val="28"/>
          <w:lang w:bidi="ar-SA"/>
        </w:rPr>
        <w:t>Об утверждении муниципальной  программы «</w:t>
      </w:r>
      <w:r w:rsidRPr="00B7278D">
        <w:rPr>
          <w:rFonts w:hAnsi="Times New Roman"/>
          <w:b/>
          <w:sz w:val="28"/>
          <w:lang w:bidi="ar-SA"/>
        </w:rPr>
        <w:t xml:space="preserve">Организация </w:t>
      </w:r>
      <w:r w:rsidR="00B7278D">
        <w:rPr>
          <w:rFonts w:hAnsi="Times New Roman"/>
          <w:b/>
          <w:sz w:val="28"/>
          <w:lang w:bidi="ar-SA"/>
        </w:rPr>
        <w:t xml:space="preserve"> </w:t>
      </w:r>
      <w:r w:rsidRPr="00B7278D">
        <w:rPr>
          <w:rFonts w:hAnsi="Times New Roman"/>
          <w:b/>
          <w:sz w:val="28"/>
          <w:lang w:bidi="ar-SA"/>
        </w:rPr>
        <w:t xml:space="preserve">библиотечного обслуживания населения муниципального образования Речное сельское поселение Куменского района Кировской области </w:t>
      </w:r>
      <w:r w:rsidR="00B7278D">
        <w:rPr>
          <w:rFonts w:hAnsi="Times New Roman"/>
          <w:b/>
          <w:sz w:val="28"/>
          <w:lang w:bidi="ar-SA"/>
        </w:rPr>
        <w:t>на  202</w:t>
      </w:r>
      <w:r w:rsidR="00DB6200" w:rsidRPr="00DB6200">
        <w:rPr>
          <w:rFonts w:hAnsi="Times New Roman"/>
          <w:b/>
          <w:sz w:val="28"/>
          <w:lang w:bidi="ar-SA"/>
        </w:rPr>
        <w:t>2</w:t>
      </w:r>
      <w:r w:rsidRPr="00B7278D">
        <w:rPr>
          <w:rFonts w:hAnsi="Times New Roman"/>
          <w:b/>
          <w:sz w:val="28"/>
          <w:lang w:bidi="ar-SA"/>
        </w:rPr>
        <w:t>-20</w:t>
      </w:r>
      <w:r w:rsidR="00B7278D">
        <w:rPr>
          <w:rFonts w:hAnsi="Times New Roman"/>
          <w:b/>
          <w:sz w:val="28"/>
          <w:lang w:bidi="ar-SA"/>
        </w:rPr>
        <w:t>2</w:t>
      </w:r>
      <w:r w:rsidR="00DB6200" w:rsidRPr="00DB6200">
        <w:rPr>
          <w:rFonts w:hAnsi="Times New Roman"/>
          <w:b/>
          <w:sz w:val="28"/>
          <w:lang w:bidi="ar-SA"/>
        </w:rPr>
        <w:t>4</w:t>
      </w:r>
      <w:r w:rsidRPr="00B7278D">
        <w:rPr>
          <w:rFonts w:hAnsi="Times New Roman"/>
          <w:b/>
          <w:sz w:val="28"/>
          <w:lang w:bidi="ar-SA"/>
        </w:rPr>
        <w:t xml:space="preserve"> годы»</w:t>
      </w:r>
    </w:p>
    <w:p w:rsidR="004208B9" w:rsidRPr="00B7278D" w:rsidRDefault="004208B9">
      <w:pPr>
        <w:shd w:val="clear" w:color="auto" w:fill="FFFFFF"/>
        <w:jc w:val="both"/>
        <w:rPr>
          <w:rFonts w:hAnsi="Times New Roman"/>
        </w:rPr>
      </w:pPr>
      <w:r w:rsidRPr="00B7278D">
        <w:rPr>
          <w:rFonts w:hAnsi="Times New Roman"/>
          <w:b/>
          <w:spacing w:val="-17"/>
          <w:sz w:val="28"/>
          <w:lang w:bidi="ar-SA"/>
        </w:rPr>
        <w:tab/>
      </w:r>
      <w:r w:rsidRPr="00B7278D">
        <w:rPr>
          <w:rFonts w:hAnsi="Times New Roman"/>
          <w:spacing w:val="-17"/>
          <w:sz w:val="28"/>
          <w:lang w:bidi="ar-SA"/>
        </w:rPr>
        <w:t>В соответствии со статьей 33 Устава муниципального образования Речное сельское поселение Куменского района Кировской области, постановлением администрации Речного сельского поселения от 25.11.2013 № 89 «О разработке, реализации и оценке эффективности реализации муниципальных программ Речного сельского поселения Куменского района Кировской области» и во исполнении постановления администрации Ре</w:t>
      </w:r>
      <w:r w:rsidR="00B7278D" w:rsidRPr="00B7278D">
        <w:rPr>
          <w:rFonts w:hAnsi="Times New Roman"/>
          <w:spacing w:val="-17"/>
          <w:sz w:val="28"/>
          <w:lang w:bidi="ar-SA"/>
        </w:rPr>
        <w:t xml:space="preserve">чного сельского поселения от  </w:t>
      </w:r>
      <w:r w:rsidR="00605708">
        <w:rPr>
          <w:sz w:val="28"/>
          <w:szCs w:val="28"/>
        </w:rPr>
        <w:t xml:space="preserve">28.07.2021 </w:t>
      </w:r>
      <w:r w:rsidR="00605708">
        <w:rPr>
          <w:sz w:val="28"/>
          <w:szCs w:val="28"/>
        </w:rPr>
        <w:t>г</w:t>
      </w:r>
      <w:r w:rsidR="00605708">
        <w:rPr>
          <w:sz w:val="28"/>
          <w:szCs w:val="28"/>
        </w:rPr>
        <w:t>.</w:t>
      </w:r>
      <w:r w:rsidR="00605708">
        <w:rPr>
          <w:sz w:val="28"/>
          <w:szCs w:val="28"/>
        </w:rPr>
        <w:t>№</w:t>
      </w:r>
      <w:r w:rsidR="00605708">
        <w:rPr>
          <w:sz w:val="28"/>
          <w:szCs w:val="28"/>
        </w:rPr>
        <w:t xml:space="preserve"> 25/</w:t>
      </w:r>
      <w:r w:rsidR="00605708">
        <w:rPr>
          <w:sz w:val="28"/>
          <w:szCs w:val="28"/>
        </w:rPr>
        <w:t>а</w:t>
      </w:r>
      <w:r w:rsidR="00605708" w:rsidRPr="00B7278D">
        <w:rPr>
          <w:rFonts w:hAnsi="Times New Roman"/>
          <w:spacing w:val="-17"/>
          <w:sz w:val="28"/>
          <w:lang w:bidi="ar-SA"/>
        </w:rPr>
        <w:t xml:space="preserve"> </w:t>
      </w:r>
      <w:r w:rsidRPr="00B7278D">
        <w:rPr>
          <w:rFonts w:hAnsi="Times New Roman"/>
          <w:spacing w:val="-17"/>
          <w:sz w:val="28"/>
          <w:lang w:bidi="ar-SA"/>
        </w:rPr>
        <w:t>«Об утверждении Перечн</w:t>
      </w:r>
      <w:r w:rsidR="00B7278D" w:rsidRPr="00B7278D">
        <w:rPr>
          <w:rFonts w:hAnsi="Times New Roman"/>
          <w:spacing w:val="-17"/>
          <w:sz w:val="28"/>
          <w:lang w:bidi="ar-SA"/>
        </w:rPr>
        <w:t>я муниципальных программ на 202</w:t>
      </w:r>
      <w:r w:rsidR="00DB6200" w:rsidRPr="00DB6200">
        <w:rPr>
          <w:rFonts w:hAnsi="Times New Roman"/>
          <w:spacing w:val="-17"/>
          <w:sz w:val="28"/>
          <w:lang w:bidi="ar-SA"/>
        </w:rPr>
        <w:t>2</w:t>
      </w:r>
      <w:r w:rsidRPr="00B7278D">
        <w:rPr>
          <w:rFonts w:hAnsi="Times New Roman"/>
          <w:spacing w:val="-17"/>
          <w:sz w:val="28"/>
          <w:lang w:bidi="ar-SA"/>
        </w:rPr>
        <w:t>-202</w:t>
      </w:r>
      <w:r w:rsidR="00DB6200" w:rsidRPr="00DB6200">
        <w:rPr>
          <w:rFonts w:hAnsi="Times New Roman"/>
          <w:spacing w:val="-17"/>
          <w:sz w:val="28"/>
          <w:lang w:bidi="ar-SA"/>
        </w:rPr>
        <w:t>4</w:t>
      </w:r>
      <w:r w:rsidRPr="00B7278D">
        <w:rPr>
          <w:rFonts w:hAnsi="Times New Roman"/>
          <w:spacing w:val="-17"/>
          <w:sz w:val="28"/>
          <w:lang w:bidi="ar-SA"/>
        </w:rPr>
        <w:t xml:space="preserve"> годы»  администрация Речного сельского поселения ПОСТАНОВЛЯЕТ:</w:t>
      </w:r>
    </w:p>
    <w:p w:rsidR="004208B9" w:rsidRPr="00B7278D" w:rsidRDefault="004208B9">
      <w:pPr>
        <w:shd w:val="clear" w:color="auto" w:fill="FFFFFF"/>
        <w:jc w:val="both"/>
        <w:rPr>
          <w:rFonts w:hAnsi="Times New Roman"/>
        </w:rPr>
      </w:pPr>
      <w:r w:rsidRPr="00B7278D">
        <w:rPr>
          <w:rFonts w:hAnsi="Times New Roman"/>
          <w:b/>
          <w:spacing w:val="-17"/>
          <w:sz w:val="28"/>
          <w:lang w:bidi="ar-SA"/>
        </w:rPr>
        <w:tab/>
      </w:r>
      <w:r w:rsidRPr="00B7278D">
        <w:rPr>
          <w:rFonts w:hAnsi="Times New Roman"/>
          <w:spacing w:val="-17"/>
          <w:sz w:val="28"/>
          <w:lang w:bidi="ar-SA"/>
        </w:rPr>
        <w:t>1. Утвердить муниципальную  программу</w:t>
      </w:r>
      <w:r w:rsidRPr="00B7278D">
        <w:rPr>
          <w:rFonts w:hAnsi="Times New Roman"/>
          <w:b/>
          <w:spacing w:val="-17"/>
          <w:sz w:val="28"/>
          <w:lang w:bidi="ar-SA"/>
        </w:rPr>
        <w:t xml:space="preserve"> «</w:t>
      </w:r>
      <w:r w:rsidRPr="00B7278D">
        <w:rPr>
          <w:rFonts w:hAnsi="Times New Roman"/>
          <w:sz w:val="28"/>
          <w:lang w:bidi="ar-SA"/>
        </w:rPr>
        <w:t>Организация библиотечного обслуживания населения муниципального образования Речное сельское поселение Куменского р</w:t>
      </w:r>
      <w:r w:rsidR="00B7278D">
        <w:rPr>
          <w:rFonts w:hAnsi="Times New Roman"/>
          <w:sz w:val="28"/>
          <w:lang w:bidi="ar-SA"/>
        </w:rPr>
        <w:t>айона Кировской области на  202</w:t>
      </w:r>
      <w:r w:rsidR="00DB6200" w:rsidRPr="00DB6200">
        <w:rPr>
          <w:rFonts w:hAnsi="Times New Roman"/>
          <w:sz w:val="28"/>
          <w:lang w:bidi="ar-SA"/>
        </w:rPr>
        <w:t>2</w:t>
      </w:r>
      <w:r w:rsidR="00B7278D">
        <w:rPr>
          <w:rFonts w:hAnsi="Times New Roman"/>
          <w:sz w:val="28"/>
          <w:lang w:bidi="ar-SA"/>
        </w:rPr>
        <w:t>-202</w:t>
      </w:r>
      <w:r w:rsidR="00DB6200" w:rsidRPr="00DB6200">
        <w:rPr>
          <w:rFonts w:hAnsi="Times New Roman"/>
          <w:sz w:val="28"/>
          <w:lang w:bidi="ar-SA"/>
        </w:rPr>
        <w:t>4</w:t>
      </w:r>
      <w:r w:rsidRPr="00B7278D">
        <w:rPr>
          <w:rFonts w:hAnsi="Times New Roman"/>
          <w:sz w:val="28"/>
          <w:lang w:bidi="ar-SA"/>
        </w:rPr>
        <w:t xml:space="preserve"> годы» (далее – Программа).  Прилагается.</w:t>
      </w:r>
    </w:p>
    <w:p w:rsidR="004208B9" w:rsidRPr="00B7278D" w:rsidRDefault="004208B9">
      <w:pPr>
        <w:shd w:val="clear" w:color="auto" w:fill="FFFFFF"/>
        <w:jc w:val="both"/>
        <w:rPr>
          <w:rFonts w:hAnsi="Times New Roman"/>
        </w:rPr>
      </w:pPr>
      <w:r w:rsidRPr="00B7278D">
        <w:rPr>
          <w:rFonts w:hAnsi="Times New Roman"/>
          <w:sz w:val="28"/>
          <w:lang w:bidi="ar-SA"/>
        </w:rPr>
        <w:tab/>
        <w:t>2. Бухгалтеру-финансисту администрации сельского поселения  предусматривать ежегодно в бюджете поселения средства на реализацию Программы.</w:t>
      </w:r>
    </w:p>
    <w:p w:rsidR="00B7278D" w:rsidRDefault="004208B9">
      <w:pPr>
        <w:shd w:val="clear" w:color="auto" w:fill="FFFFFF"/>
        <w:jc w:val="both"/>
        <w:rPr>
          <w:rFonts w:hAnsi="Times New Roman"/>
          <w:sz w:val="28"/>
          <w:lang w:bidi="ar-SA"/>
        </w:rPr>
      </w:pPr>
      <w:r w:rsidRPr="00B7278D">
        <w:rPr>
          <w:rFonts w:hAnsi="Times New Roman"/>
          <w:sz w:val="28"/>
          <w:lang w:bidi="ar-SA"/>
        </w:rPr>
        <w:tab/>
        <w:t xml:space="preserve">3. </w:t>
      </w:r>
      <w:r w:rsidR="00B7278D">
        <w:rPr>
          <w:rFonts w:hAnsi="Times New Roman"/>
          <w:sz w:val="28"/>
          <w:lang w:bidi="ar-SA"/>
        </w:rPr>
        <w:t>Признать утратившими силу:</w:t>
      </w:r>
    </w:p>
    <w:p w:rsidR="00B7278D" w:rsidRDefault="00B7278D" w:rsidP="00DB6200">
      <w:pPr>
        <w:shd w:val="clear" w:color="auto" w:fill="FFFFFF"/>
        <w:ind w:firstLine="708"/>
        <w:jc w:val="both"/>
        <w:rPr>
          <w:rFonts w:hAnsi="Times New Roman"/>
          <w:sz w:val="28"/>
          <w:lang w:bidi="ar-SA"/>
        </w:rPr>
      </w:pPr>
      <w:r>
        <w:rPr>
          <w:rFonts w:hAnsi="Times New Roman"/>
          <w:sz w:val="28"/>
          <w:lang w:bidi="ar-SA"/>
        </w:rPr>
        <w:t>3.1. п</w:t>
      </w:r>
      <w:r w:rsidR="004208B9" w:rsidRPr="00B7278D">
        <w:rPr>
          <w:rFonts w:hAnsi="Times New Roman"/>
          <w:sz w:val="28"/>
          <w:lang w:bidi="ar-SA"/>
        </w:rPr>
        <w:t>остановление администрации Ре</w:t>
      </w:r>
      <w:r w:rsidR="00D8778D">
        <w:rPr>
          <w:rFonts w:hAnsi="Times New Roman"/>
          <w:sz w:val="28"/>
          <w:lang w:bidi="ar-SA"/>
        </w:rPr>
        <w:t xml:space="preserve">чного сельского поселения  от </w:t>
      </w:r>
      <w:r w:rsidR="00DB6200" w:rsidRPr="00DB6200">
        <w:rPr>
          <w:rFonts w:hAnsi="Times New Roman"/>
          <w:sz w:val="28"/>
          <w:lang w:bidi="ar-SA"/>
        </w:rPr>
        <w:t>16.12.2020</w:t>
      </w:r>
      <w:r w:rsidR="004208B9" w:rsidRPr="00B7278D">
        <w:rPr>
          <w:rFonts w:hAnsi="Times New Roman"/>
          <w:sz w:val="28"/>
          <w:lang w:bidi="ar-SA"/>
        </w:rPr>
        <w:t xml:space="preserve">  № </w:t>
      </w:r>
      <w:r w:rsidR="00D8778D">
        <w:rPr>
          <w:rFonts w:hAnsi="Times New Roman"/>
          <w:sz w:val="28"/>
          <w:lang w:bidi="ar-SA"/>
        </w:rPr>
        <w:t>8</w:t>
      </w:r>
      <w:r w:rsidR="00DB6200" w:rsidRPr="00DB6200">
        <w:rPr>
          <w:rFonts w:hAnsi="Times New Roman"/>
          <w:sz w:val="28"/>
          <w:lang w:bidi="ar-SA"/>
        </w:rPr>
        <w:t>5</w:t>
      </w:r>
      <w:r w:rsidR="004208B9" w:rsidRPr="00B7278D">
        <w:rPr>
          <w:rFonts w:hAnsi="Times New Roman"/>
          <w:sz w:val="28"/>
          <w:lang w:bidi="ar-SA"/>
        </w:rPr>
        <w:t xml:space="preserve"> «Об утверждении муниципальной программы «Организация библиотечного обслуживания населения муниципального образования Речное сельское поселение Куменского района Кировской области  на  20</w:t>
      </w:r>
      <w:r w:rsidR="00D8778D">
        <w:rPr>
          <w:rFonts w:hAnsi="Times New Roman"/>
          <w:sz w:val="28"/>
          <w:lang w:bidi="ar-SA"/>
        </w:rPr>
        <w:t>2</w:t>
      </w:r>
      <w:r w:rsidR="00DB6200" w:rsidRPr="00DB6200">
        <w:rPr>
          <w:rFonts w:hAnsi="Times New Roman"/>
          <w:sz w:val="28"/>
          <w:lang w:bidi="ar-SA"/>
        </w:rPr>
        <w:t>1</w:t>
      </w:r>
      <w:r w:rsidR="004208B9" w:rsidRPr="00B7278D">
        <w:rPr>
          <w:rFonts w:hAnsi="Times New Roman"/>
          <w:sz w:val="28"/>
          <w:lang w:bidi="ar-SA"/>
        </w:rPr>
        <w:t>-202</w:t>
      </w:r>
      <w:r w:rsidR="00DB6200" w:rsidRPr="00DB6200">
        <w:rPr>
          <w:rFonts w:hAnsi="Times New Roman"/>
          <w:sz w:val="28"/>
          <w:lang w:bidi="ar-SA"/>
        </w:rPr>
        <w:t>3</w:t>
      </w:r>
      <w:r w:rsidR="004208B9" w:rsidRPr="00B7278D">
        <w:rPr>
          <w:rFonts w:hAnsi="Times New Roman"/>
          <w:sz w:val="28"/>
          <w:lang w:bidi="ar-SA"/>
        </w:rPr>
        <w:t xml:space="preserve"> годы»</w:t>
      </w:r>
      <w:r w:rsidR="00DB6200" w:rsidRPr="00DB6200">
        <w:rPr>
          <w:rFonts w:hAnsi="Times New Roman"/>
          <w:sz w:val="28"/>
          <w:lang w:bidi="ar-SA"/>
        </w:rPr>
        <w:t>.</w:t>
      </w:r>
    </w:p>
    <w:p w:rsidR="004208B9" w:rsidRPr="00B7278D" w:rsidRDefault="004208B9">
      <w:pPr>
        <w:shd w:val="clear" w:color="auto" w:fill="FFFFFF"/>
        <w:jc w:val="both"/>
        <w:rPr>
          <w:rFonts w:hAnsi="Times New Roman"/>
        </w:rPr>
      </w:pPr>
      <w:r w:rsidRPr="00B7278D">
        <w:rPr>
          <w:rFonts w:hAnsi="Times New Roman"/>
          <w:sz w:val="28"/>
          <w:lang w:bidi="ar-SA"/>
        </w:rPr>
        <w:tab/>
        <w:t>4.  Опубликовать настоящее постановление в Информационном бюллетене Речного сельского поселения.</w:t>
      </w:r>
    </w:p>
    <w:p w:rsidR="00B7278D" w:rsidRDefault="004208B9">
      <w:pPr>
        <w:shd w:val="clear" w:color="auto" w:fill="FFFFFF"/>
        <w:jc w:val="both"/>
        <w:rPr>
          <w:rFonts w:hAnsi="Times New Roman"/>
          <w:sz w:val="28"/>
          <w:lang w:bidi="ar-SA"/>
        </w:rPr>
      </w:pPr>
      <w:r w:rsidRPr="00B7278D">
        <w:rPr>
          <w:rFonts w:hAnsi="Times New Roman"/>
          <w:sz w:val="28"/>
          <w:lang w:bidi="ar-SA"/>
        </w:rPr>
        <w:tab/>
        <w:t>5. Настоящее постановле</w:t>
      </w:r>
      <w:r w:rsidR="00B7278D">
        <w:rPr>
          <w:rFonts w:hAnsi="Times New Roman"/>
          <w:sz w:val="28"/>
          <w:lang w:bidi="ar-SA"/>
        </w:rPr>
        <w:t>ние вступает в силу с 01.01.202</w:t>
      </w:r>
      <w:r w:rsidR="00DB6200" w:rsidRPr="00DB6200">
        <w:rPr>
          <w:rFonts w:hAnsi="Times New Roman"/>
          <w:sz w:val="28"/>
          <w:lang w:bidi="ar-SA"/>
        </w:rPr>
        <w:t>2</w:t>
      </w:r>
      <w:r w:rsidRPr="00B7278D">
        <w:rPr>
          <w:rFonts w:hAnsi="Times New Roman"/>
          <w:sz w:val="28"/>
          <w:lang w:bidi="ar-SA"/>
        </w:rPr>
        <w:t>.</w:t>
      </w:r>
    </w:p>
    <w:p w:rsidR="00B7278D" w:rsidRDefault="00DB6200">
      <w:pPr>
        <w:shd w:val="clear" w:color="auto" w:fill="FFFFFF"/>
        <w:jc w:val="both"/>
        <w:rPr>
          <w:rFonts w:hAnsi="Times New Roman"/>
          <w:sz w:val="28"/>
          <w:lang w:bidi="ar-SA"/>
        </w:rPr>
      </w:pPr>
      <w:r w:rsidRPr="00DB6200">
        <w:rPr>
          <w:rFonts w:hAnsi="Times New Roman"/>
          <w:sz w:val="28"/>
          <w:lang w:bidi="ar-SA"/>
        </w:rPr>
        <w:t xml:space="preserve">И. О. главы </w:t>
      </w:r>
      <w:r w:rsidR="00B7278D">
        <w:rPr>
          <w:rFonts w:hAnsi="Times New Roman"/>
          <w:sz w:val="28"/>
          <w:lang w:bidi="ar-SA"/>
        </w:rPr>
        <w:t xml:space="preserve"> администрации </w:t>
      </w:r>
    </w:p>
    <w:p w:rsidR="0049131D" w:rsidRDefault="00B7278D" w:rsidP="0049131D">
      <w:pPr>
        <w:shd w:val="clear" w:color="auto" w:fill="FFFFFF"/>
        <w:jc w:val="both"/>
        <w:rPr>
          <w:rFonts w:hAnsi="Times New Roman"/>
          <w:sz w:val="28"/>
          <w:lang w:bidi="ar-SA"/>
        </w:rPr>
      </w:pPr>
      <w:r>
        <w:rPr>
          <w:rFonts w:hAnsi="Times New Roman"/>
          <w:sz w:val="28"/>
          <w:lang w:bidi="ar-SA"/>
        </w:rPr>
        <w:t xml:space="preserve">Речного сельского поселения      </w:t>
      </w:r>
      <w:r w:rsidR="00DB6200" w:rsidRPr="00DB6200">
        <w:rPr>
          <w:rFonts w:hAnsi="Times New Roman"/>
          <w:sz w:val="28"/>
          <w:lang w:bidi="ar-SA"/>
        </w:rPr>
        <w:t>В. Е. Матвеева</w:t>
      </w:r>
      <w:r>
        <w:rPr>
          <w:rFonts w:hAnsi="Times New Roman"/>
          <w:sz w:val="28"/>
          <w:lang w:bidi="ar-SA"/>
        </w:rPr>
        <w:t xml:space="preserve">   </w:t>
      </w:r>
    </w:p>
    <w:p w:rsidR="00DB6200" w:rsidRDefault="0049131D" w:rsidP="0049131D">
      <w:pPr>
        <w:shd w:val="clear" w:color="auto" w:fill="FFFFFF"/>
        <w:jc w:val="both"/>
        <w:rPr>
          <w:rFonts w:hAnsi="Times New Roman"/>
          <w:spacing w:val="-17"/>
          <w:sz w:val="28"/>
          <w:lang w:bidi="ar-SA"/>
        </w:rPr>
      </w:pPr>
      <w:r>
        <w:rPr>
          <w:rFonts w:hAnsi="Times New Roman"/>
          <w:sz w:val="28"/>
          <w:lang w:bidi="ar-SA"/>
        </w:rPr>
        <w:t xml:space="preserve">                                                </w:t>
      </w:r>
      <w:r w:rsidR="009007B5">
        <w:rPr>
          <w:rFonts w:hAnsi="Times New Roman"/>
          <w:spacing w:val="-17"/>
          <w:sz w:val="28"/>
          <w:lang w:bidi="ar-SA"/>
        </w:rPr>
        <w:t xml:space="preserve">    </w:t>
      </w:r>
    </w:p>
    <w:p w:rsidR="004208B9" w:rsidRPr="0049131D" w:rsidRDefault="00DB6200" w:rsidP="00DB6200">
      <w:pPr>
        <w:shd w:val="clear" w:color="auto" w:fill="FFFFFF"/>
        <w:jc w:val="right"/>
        <w:rPr>
          <w:rFonts w:hAnsi="Times New Roman"/>
          <w:sz w:val="28"/>
          <w:lang w:bidi="ar-SA"/>
        </w:rPr>
      </w:pPr>
      <w:r>
        <w:rPr>
          <w:rFonts w:hAnsi="Times New Roman"/>
          <w:spacing w:val="-17"/>
          <w:sz w:val="28"/>
          <w:lang w:bidi="ar-SA"/>
        </w:rPr>
        <w:br w:type="page"/>
      </w:r>
      <w:r w:rsidR="00B7278D">
        <w:rPr>
          <w:rFonts w:hAnsi="Times New Roman"/>
          <w:spacing w:val="-17"/>
          <w:sz w:val="28"/>
          <w:lang w:bidi="ar-SA"/>
        </w:rPr>
        <w:lastRenderedPageBreak/>
        <w:t xml:space="preserve"> УТВЕРЖДЕНА</w:t>
      </w:r>
    </w:p>
    <w:p w:rsidR="00B7278D" w:rsidRDefault="00B7278D" w:rsidP="00DB6200">
      <w:pPr>
        <w:shd w:val="clear" w:color="auto" w:fill="FFFFFF"/>
        <w:ind w:left="369"/>
        <w:jc w:val="right"/>
        <w:rPr>
          <w:rFonts w:hAnsi="Times New Roman"/>
          <w:spacing w:val="-17"/>
          <w:sz w:val="28"/>
          <w:lang w:bidi="ar-SA"/>
        </w:rPr>
      </w:pPr>
    </w:p>
    <w:p w:rsidR="00B7278D" w:rsidRDefault="00B7278D" w:rsidP="00DB6200">
      <w:pPr>
        <w:shd w:val="clear" w:color="auto" w:fill="FFFFFF"/>
        <w:ind w:left="369"/>
        <w:jc w:val="right"/>
        <w:rPr>
          <w:rFonts w:hAnsi="Times New Roman"/>
          <w:spacing w:val="-17"/>
          <w:sz w:val="28"/>
          <w:lang w:bidi="ar-SA"/>
        </w:rPr>
      </w:pPr>
      <w:r>
        <w:rPr>
          <w:rFonts w:hAnsi="Times New Roman"/>
          <w:spacing w:val="-17"/>
          <w:sz w:val="28"/>
          <w:lang w:bidi="ar-SA"/>
        </w:rPr>
        <w:t xml:space="preserve">                                                              постановлением администрации</w:t>
      </w:r>
    </w:p>
    <w:p w:rsidR="00B7278D" w:rsidRDefault="00B7278D" w:rsidP="00DB6200">
      <w:pPr>
        <w:shd w:val="clear" w:color="auto" w:fill="FFFFFF"/>
        <w:ind w:left="369"/>
        <w:jc w:val="right"/>
        <w:rPr>
          <w:rFonts w:hAnsi="Times New Roman"/>
          <w:spacing w:val="-17"/>
          <w:sz w:val="28"/>
          <w:lang w:bidi="ar-SA"/>
        </w:rPr>
      </w:pPr>
      <w:r>
        <w:rPr>
          <w:rFonts w:hAnsi="Times New Roman"/>
          <w:spacing w:val="-17"/>
          <w:sz w:val="28"/>
          <w:lang w:bidi="ar-SA"/>
        </w:rPr>
        <w:t xml:space="preserve">                                                              Речного сельского поселения  </w:t>
      </w:r>
    </w:p>
    <w:p w:rsidR="00B7278D" w:rsidRPr="00D968B7" w:rsidRDefault="00B7278D" w:rsidP="00DB6200">
      <w:pPr>
        <w:shd w:val="clear" w:color="auto" w:fill="FFFFFF"/>
        <w:ind w:left="369"/>
        <w:jc w:val="right"/>
        <w:rPr>
          <w:rFonts w:hAnsi="Times New Roman"/>
          <w:spacing w:val="-17"/>
          <w:sz w:val="28"/>
          <w:lang w:bidi="ar-SA"/>
        </w:rPr>
      </w:pPr>
      <w:r>
        <w:rPr>
          <w:rFonts w:hAnsi="Times New Roman"/>
          <w:spacing w:val="-17"/>
          <w:sz w:val="28"/>
          <w:lang w:bidi="ar-SA"/>
        </w:rPr>
        <w:t xml:space="preserve">                                                         </w:t>
      </w:r>
      <w:r w:rsidR="00D8778D">
        <w:rPr>
          <w:rFonts w:hAnsi="Times New Roman"/>
          <w:spacing w:val="-17"/>
          <w:sz w:val="28"/>
          <w:lang w:bidi="ar-SA"/>
        </w:rPr>
        <w:t xml:space="preserve">     от </w:t>
      </w:r>
      <w:r w:rsidR="00DB6200" w:rsidRPr="00D968B7">
        <w:rPr>
          <w:rFonts w:hAnsi="Times New Roman"/>
          <w:spacing w:val="-17"/>
          <w:sz w:val="28"/>
          <w:lang w:bidi="ar-SA"/>
        </w:rPr>
        <w:t xml:space="preserve">  </w:t>
      </w:r>
      <w:r w:rsidR="00605708">
        <w:rPr>
          <w:sz w:val="28"/>
          <w:szCs w:val="28"/>
        </w:rPr>
        <w:t xml:space="preserve">23.08.2021 </w:t>
      </w:r>
      <w:r w:rsidR="00605708">
        <w:rPr>
          <w:sz w:val="28"/>
          <w:szCs w:val="28"/>
        </w:rPr>
        <w:t>г</w:t>
      </w:r>
      <w:r w:rsidR="00605708">
        <w:rPr>
          <w:sz w:val="28"/>
          <w:szCs w:val="28"/>
        </w:rPr>
        <w:t>.</w:t>
      </w:r>
      <w:r w:rsidR="00605708">
        <w:rPr>
          <w:sz w:val="28"/>
          <w:szCs w:val="28"/>
        </w:rPr>
        <w:t>№</w:t>
      </w:r>
      <w:r w:rsidR="00605708">
        <w:rPr>
          <w:sz w:val="28"/>
          <w:szCs w:val="28"/>
        </w:rPr>
        <w:t xml:space="preserve"> 27/2</w:t>
      </w:r>
    </w:p>
    <w:p w:rsidR="004208B9" w:rsidRPr="00B7278D" w:rsidRDefault="004208B9" w:rsidP="00DB6200">
      <w:pPr>
        <w:shd w:val="clear" w:color="auto" w:fill="FFFFFF"/>
        <w:ind w:left="369"/>
        <w:jc w:val="right"/>
        <w:rPr>
          <w:rFonts w:hAnsi="Times New Roman"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b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b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</w:rPr>
      </w:pPr>
      <w:r w:rsidRPr="00B7278D">
        <w:rPr>
          <w:rFonts w:hAnsi="Times New Roman"/>
          <w:b/>
          <w:spacing w:val="-17"/>
          <w:sz w:val="28"/>
          <w:lang w:bidi="ar-SA"/>
        </w:rPr>
        <w:t xml:space="preserve">Муниципальная  программа </w:t>
      </w: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</w:rPr>
      </w:pPr>
      <w:r w:rsidRPr="00B7278D">
        <w:rPr>
          <w:rFonts w:hAnsi="Times New Roman"/>
          <w:b/>
          <w:spacing w:val="-17"/>
          <w:sz w:val="28"/>
          <w:lang w:bidi="ar-SA"/>
        </w:rPr>
        <w:t>«Организация библиотечного обслуживания населения муниципального образования  Речное сельское поселение Куменского ра</w:t>
      </w:r>
      <w:r w:rsidR="00B7278D">
        <w:rPr>
          <w:rFonts w:hAnsi="Times New Roman"/>
          <w:b/>
          <w:spacing w:val="-17"/>
          <w:sz w:val="28"/>
          <w:lang w:bidi="ar-SA"/>
        </w:rPr>
        <w:t>йона  Кировской области  на 202</w:t>
      </w:r>
      <w:r w:rsidR="00DB6200" w:rsidRPr="00DB6200">
        <w:rPr>
          <w:rFonts w:hAnsi="Times New Roman"/>
          <w:b/>
          <w:spacing w:val="-17"/>
          <w:sz w:val="28"/>
          <w:lang w:bidi="ar-SA"/>
        </w:rPr>
        <w:t>2</w:t>
      </w:r>
      <w:r w:rsidR="00B7278D">
        <w:rPr>
          <w:rFonts w:hAnsi="Times New Roman"/>
          <w:b/>
          <w:spacing w:val="-17"/>
          <w:sz w:val="28"/>
          <w:lang w:bidi="ar-SA"/>
        </w:rPr>
        <w:t>-202</w:t>
      </w:r>
      <w:r w:rsidR="00DB6200" w:rsidRPr="00DB6200">
        <w:rPr>
          <w:rFonts w:hAnsi="Times New Roman"/>
          <w:b/>
          <w:spacing w:val="-17"/>
          <w:sz w:val="28"/>
          <w:lang w:bidi="ar-SA"/>
        </w:rPr>
        <w:t>4</w:t>
      </w:r>
      <w:r w:rsidRPr="00B7278D">
        <w:rPr>
          <w:rFonts w:hAnsi="Times New Roman"/>
          <w:b/>
          <w:spacing w:val="-17"/>
          <w:sz w:val="28"/>
          <w:lang w:bidi="ar-SA"/>
        </w:rPr>
        <w:t>годы»</w:t>
      </w: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B51871" w:rsidRDefault="00B51871">
      <w:pPr>
        <w:jc w:val="center"/>
        <w:rPr>
          <w:rFonts w:hAnsi="Times New Roman"/>
          <w:b/>
          <w:sz w:val="28"/>
          <w:lang w:bidi="ar-SA"/>
        </w:rPr>
      </w:pPr>
    </w:p>
    <w:p w:rsidR="00B51871" w:rsidRDefault="00B51871">
      <w:pPr>
        <w:jc w:val="center"/>
        <w:rPr>
          <w:rFonts w:hAnsi="Times New Roman"/>
          <w:b/>
          <w:sz w:val="28"/>
          <w:lang w:bidi="ar-SA"/>
        </w:rPr>
      </w:pPr>
    </w:p>
    <w:p w:rsidR="00B51871" w:rsidRDefault="00B51871">
      <w:pPr>
        <w:jc w:val="center"/>
        <w:rPr>
          <w:rFonts w:hAnsi="Times New Roman"/>
          <w:b/>
          <w:sz w:val="28"/>
          <w:lang w:bidi="ar-SA"/>
        </w:rPr>
      </w:pPr>
    </w:p>
    <w:p w:rsidR="00B51871" w:rsidRDefault="00B51871">
      <w:pPr>
        <w:jc w:val="center"/>
        <w:rPr>
          <w:rFonts w:hAnsi="Times New Roman"/>
          <w:b/>
          <w:sz w:val="28"/>
          <w:lang w:bidi="ar-SA"/>
        </w:rPr>
      </w:pPr>
    </w:p>
    <w:p w:rsidR="00B51871" w:rsidRPr="00B7278D" w:rsidRDefault="00B51871">
      <w:pPr>
        <w:jc w:val="center"/>
        <w:rPr>
          <w:rFonts w:hAnsi="Times New Roman"/>
          <w:b/>
          <w:sz w:val="28"/>
          <w:lang w:bidi="ar-SA"/>
        </w:rPr>
      </w:pPr>
    </w:p>
    <w:p w:rsidR="004208B9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B51871" w:rsidRDefault="00B51871">
      <w:pPr>
        <w:jc w:val="center"/>
        <w:rPr>
          <w:rFonts w:hAnsi="Times New Roman"/>
          <w:b/>
          <w:sz w:val="28"/>
          <w:lang w:bidi="ar-SA"/>
        </w:rPr>
      </w:pPr>
    </w:p>
    <w:p w:rsidR="00B51871" w:rsidRPr="00B7278D" w:rsidRDefault="00B51871">
      <w:pPr>
        <w:jc w:val="center"/>
        <w:rPr>
          <w:rFonts w:hAnsi="Times New Roman"/>
          <w:b/>
          <w:sz w:val="28"/>
          <w:lang w:bidi="ar-SA"/>
        </w:rPr>
      </w:pPr>
    </w:p>
    <w:p w:rsidR="004208B9" w:rsidRPr="00B51871" w:rsidRDefault="004208B9">
      <w:pPr>
        <w:jc w:val="center"/>
        <w:rPr>
          <w:rFonts w:hAnsi="Times New Roman"/>
          <w:sz w:val="28"/>
          <w:lang w:bidi="ar-SA"/>
        </w:rPr>
      </w:pPr>
    </w:p>
    <w:p w:rsidR="004208B9" w:rsidRPr="00B51871" w:rsidRDefault="00B51871">
      <w:pPr>
        <w:jc w:val="center"/>
        <w:rPr>
          <w:rFonts w:hAnsi="Times New Roman"/>
          <w:sz w:val="28"/>
          <w:lang w:bidi="ar-SA"/>
        </w:rPr>
      </w:pPr>
      <w:r>
        <w:rPr>
          <w:rFonts w:hAnsi="Times New Roman"/>
          <w:sz w:val="28"/>
          <w:lang w:bidi="ar-SA"/>
        </w:rPr>
        <w:t>п</w:t>
      </w:r>
      <w:r w:rsidRPr="00B51871">
        <w:rPr>
          <w:rFonts w:hAnsi="Times New Roman"/>
          <w:sz w:val="28"/>
          <w:lang w:bidi="ar-SA"/>
        </w:rPr>
        <w:t>. Речной</w:t>
      </w:r>
    </w:p>
    <w:p w:rsidR="00B51871" w:rsidRPr="00D968B7" w:rsidRDefault="00B51871">
      <w:pPr>
        <w:jc w:val="center"/>
        <w:rPr>
          <w:rFonts w:hAnsi="Times New Roman"/>
          <w:sz w:val="28"/>
          <w:lang w:bidi="ar-SA"/>
        </w:rPr>
      </w:pPr>
      <w:r w:rsidRPr="00B51871">
        <w:rPr>
          <w:rFonts w:hAnsi="Times New Roman"/>
          <w:sz w:val="28"/>
          <w:lang w:bidi="ar-SA"/>
        </w:rPr>
        <w:t>20</w:t>
      </w:r>
      <w:r w:rsidR="00D8778D">
        <w:rPr>
          <w:rFonts w:hAnsi="Times New Roman"/>
          <w:sz w:val="28"/>
          <w:lang w:bidi="ar-SA"/>
        </w:rPr>
        <w:t>2</w:t>
      </w:r>
      <w:r w:rsidR="00DB6200" w:rsidRPr="00D968B7">
        <w:rPr>
          <w:rFonts w:hAnsi="Times New Roman"/>
          <w:sz w:val="28"/>
          <w:lang w:bidi="ar-SA"/>
        </w:rPr>
        <w:t>1</w:t>
      </w:r>
    </w:p>
    <w:p w:rsidR="004208B9" w:rsidRPr="00B51871" w:rsidRDefault="004208B9">
      <w:pPr>
        <w:jc w:val="center"/>
        <w:rPr>
          <w:rFonts w:hAnsi="Times New Roman"/>
          <w:sz w:val="28"/>
          <w:lang w:bidi="ar-SA"/>
        </w:rPr>
      </w:pPr>
    </w:p>
    <w:p w:rsidR="004208B9" w:rsidRPr="00B51871" w:rsidRDefault="004208B9">
      <w:pPr>
        <w:jc w:val="center"/>
        <w:rPr>
          <w:rFonts w:hAnsi="Times New Roman"/>
          <w:sz w:val="28"/>
          <w:lang w:bidi="ar-SA"/>
        </w:rPr>
      </w:pPr>
    </w:p>
    <w:p w:rsidR="004208B9" w:rsidRPr="00B7278D" w:rsidRDefault="004208B9" w:rsidP="0049131D">
      <w:pPr>
        <w:pStyle w:val="c7e0e3eeebeee2eeea1"/>
        <w:tabs>
          <w:tab w:val="left" w:pos="9214"/>
        </w:tabs>
        <w:ind w:hanging="567"/>
        <w:rPr>
          <w:rFonts w:hAnsi="Times New Roman"/>
          <w:bCs w:val="0"/>
          <w:szCs w:val="24"/>
        </w:rPr>
      </w:pPr>
      <w:r w:rsidRPr="00B7278D">
        <w:rPr>
          <w:rFonts w:hAnsi="Times New Roman"/>
          <w:bCs w:val="0"/>
          <w:szCs w:val="24"/>
        </w:rPr>
        <w:lastRenderedPageBreak/>
        <w:t>ПАСПОРТ</w:t>
      </w:r>
    </w:p>
    <w:p w:rsidR="004208B9" w:rsidRPr="00B7278D" w:rsidRDefault="004208B9">
      <w:pPr>
        <w:shd w:val="clear" w:color="auto" w:fill="FFFFFF"/>
        <w:jc w:val="center"/>
        <w:rPr>
          <w:rFonts w:hAnsi="Times New Roman"/>
        </w:rPr>
      </w:pPr>
      <w:r w:rsidRPr="00B7278D">
        <w:rPr>
          <w:rFonts w:hAnsi="Times New Roman"/>
          <w:b/>
          <w:sz w:val="28"/>
        </w:rPr>
        <w:t xml:space="preserve"> </w:t>
      </w:r>
      <w:r w:rsidRPr="00B7278D">
        <w:rPr>
          <w:rFonts w:hAnsi="Times New Roman"/>
          <w:b/>
          <w:sz w:val="28"/>
          <w:lang w:bidi="ar-SA"/>
        </w:rPr>
        <w:t>муниципальной программы</w:t>
      </w:r>
      <w:r w:rsidRPr="00B7278D">
        <w:rPr>
          <w:rFonts w:hAnsi="Times New Roman"/>
          <w:b/>
          <w:lang w:bidi="ar-SA"/>
        </w:rPr>
        <w:t xml:space="preserve"> </w:t>
      </w:r>
      <w:r w:rsidRPr="00B7278D">
        <w:rPr>
          <w:rFonts w:hAnsi="Times New Roman"/>
          <w:b/>
          <w:sz w:val="28"/>
          <w:lang w:bidi="ar-SA"/>
        </w:rPr>
        <w:t>«Организация библиотечного обслуживания населения  муниципального образования Речное сельское поселение Куменского рай</w:t>
      </w:r>
      <w:r w:rsidR="00B51871">
        <w:rPr>
          <w:rFonts w:hAnsi="Times New Roman"/>
          <w:b/>
          <w:sz w:val="28"/>
          <w:lang w:bidi="ar-SA"/>
        </w:rPr>
        <w:t>она  Кировской области  на  202</w:t>
      </w:r>
      <w:r w:rsidR="00DB6200" w:rsidRPr="00DB6200">
        <w:rPr>
          <w:rFonts w:hAnsi="Times New Roman"/>
          <w:b/>
          <w:sz w:val="28"/>
          <w:lang w:bidi="ar-SA"/>
        </w:rPr>
        <w:t>2</w:t>
      </w:r>
      <w:r w:rsidR="00B51871">
        <w:rPr>
          <w:rFonts w:hAnsi="Times New Roman"/>
          <w:b/>
          <w:sz w:val="28"/>
          <w:lang w:bidi="ar-SA"/>
        </w:rPr>
        <w:t>-202</w:t>
      </w:r>
      <w:r w:rsidR="00DB6200" w:rsidRPr="00DB6200">
        <w:rPr>
          <w:rFonts w:hAnsi="Times New Roman"/>
          <w:b/>
          <w:sz w:val="28"/>
          <w:lang w:bidi="ar-SA"/>
        </w:rPr>
        <w:t>4</w:t>
      </w:r>
      <w:r w:rsidRPr="00B7278D">
        <w:rPr>
          <w:rFonts w:hAnsi="Times New Roman"/>
          <w:b/>
          <w:sz w:val="28"/>
          <w:lang w:bidi="ar-SA"/>
        </w:rPr>
        <w:t xml:space="preserve"> годы»</w:t>
      </w:r>
    </w:p>
    <w:p w:rsidR="004208B9" w:rsidRPr="00B7278D" w:rsidRDefault="004208B9">
      <w:pPr>
        <w:shd w:val="clear" w:color="auto" w:fill="FFFFFF"/>
        <w:jc w:val="center"/>
        <w:rPr>
          <w:rFonts w:hAnsi="Times New Roman"/>
        </w:rPr>
      </w:pP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4"/>
        <w:gridCol w:w="6767"/>
      </w:tblGrid>
      <w:tr w:rsidR="004208B9" w:rsidRPr="00B51871" w:rsidTr="0049131D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Ответственный</w:t>
            </w:r>
          </w:p>
          <w:p w:rsidR="004208B9" w:rsidRPr="00B51871" w:rsidRDefault="004208B9">
            <w:pPr>
              <w:shd w:val="clear" w:color="auto" w:fill="FFFFFF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исполнитель муниципальной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Речная сельская библиотека</w:t>
            </w:r>
          </w:p>
        </w:tc>
      </w:tr>
      <w:tr w:rsidR="004208B9" w:rsidRPr="00B51871" w:rsidTr="0049131D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Соисполнители муниципальной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Олимпийская сельская библиотека - филиал</w:t>
            </w:r>
          </w:p>
        </w:tc>
      </w:tr>
      <w:tr w:rsidR="004208B9" w:rsidRPr="00B51871" w:rsidTr="0049131D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Цель муниципальной 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 Речного сельского поселения</w:t>
            </w:r>
          </w:p>
        </w:tc>
      </w:tr>
      <w:tr w:rsidR="004208B9" w:rsidRPr="00B51871" w:rsidTr="0049131D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Задачи муниципальной 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Задачами, решаемыми в рамках программы, являются:</w:t>
            </w:r>
          </w:p>
          <w:p w:rsidR="004208B9" w:rsidRPr="00B51871" w:rsidRDefault="004208B9">
            <w:pPr>
              <w:shd w:val="clear" w:color="auto" w:fill="FFFFFF"/>
              <w:tabs>
                <w:tab w:val="left" w:pos="345"/>
              </w:tabs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• совершенствование организации библиотечного обслуживания населения;</w:t>
            </w:r>
          </w:p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• повышение качества формирования библиотечного фонда, обеспечение высокого уровня его сохранности;</w:t>
            </w:r>
          </w:p>
          <w:p w:rsidR="004208B9" w:rsidRPr="00B51871" w:rsidRDefault="004208B9">
            <w:pPr>
              <w:pStyle w:val="a5"/>
              <w:shd w:val="clear" w:color="auto" w:fill="FFFFFF"/>
              <w:ind w:left="0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•   методическое обеспечение развития библиотек</w:t>
            </w:r>
          </w:p>
        </w:tc>
      </w:tr>
      <w:tr w:rsidR="004208B9" w:rsidRPr="00B51871" w:rsidTr="0049131D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- количество зарегистрированных  пользователей библиотек, чел.;</w:t>
            </w:r>
          </w:p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- количество выданных библиотечных документов,  тыс. экз.;</w:t>
            </w:r>
          </w:p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- доля населения, обслуживаемого библиотеками от общего количества населения, %.</w:t>
            </w:r>
          </w:p>
        </w:tc>
      </w:tr>
      <w:tr w:rsidR="004208B9" w:rsidRPr="00B51871" w:rsidTr="0049131D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Этапы и сроки реализации муници-пальной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B51871" w:rsidRDefault="00B51871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202</w:t>
            </w:r>
            <w:r w:rsidR="00DB6200" w:rsidRPr="00DB6200">
              <w:rPr>
                <w:rFonts w:hAnsi="Times New Roman"/>
                <w:sz w:val="28"/>
              </w:rPr>
              <w:t>2</w:t>
            </w:r>
            <w:r w:rsidRPr="00B51871">
              <w:rPr>
                <w:rFonts w:hAnsi="Times New Roman"/>
                <w:sz w:val="28"/>
              </w:rPr>
              <w:t>-202</w:t>
            </w:r>
            <w:r w:rsidR="00DB6200">
              <w:rPr>
                <w:rFonts w:hAnsi="Times New Roman"/>
                <w:sz w:val="28"/>
                <w:lang w:val="en-US"/>
              </w:rPr>
              <w:t>4</w:t>
            </w:r>
            <w:r w:rsidRPr="00B51871">
              <w:rPr>
                <w:rFonts w:hAnsi="Times New Roman"/>
                <w:sz w:val="28"/>
              </w:rPr>
              <w:t xml:space="preserve"> </w:t>
            </w:r>
            <w:r w:rsidR="004208B9" w:rsidRPr="00B51871">
              <w:rPr>
                <w:rFonts w:hAnsi="Times New Roman"/>
                <w:sz w:val="28"/>
              </w:rPr>
              <w:t>годы, выделение этапов не предусмотрено</w:t>
            </w:r>
          </w:p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  <w:sz w:val="28"/>
              </w:rPr>
            </w:pPr>
          </w:p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  <w:sz w:val="28"/>
              </w:rPr>
            </w:pPr>
          </w:p>
        </w:tc>
      </w:tr>
      <w:tr w:rsidR="004208B9" w:rsidRPr="00B51871" w:rsidTr="0049131D">
        <w:trPr>
          <w:trHeight w:val="1079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Объемы ассигнований муниципальной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Общий объем финансирования программы:</w:t>
            </w:r>
          </w:p>
          <w:p w:rsidR="004208B9" w:rsidRPr="00E3088D" w:rsidRDefault="001A0198">
            <w:pPr>
              <w:shd w:val="clear" w:color="auto" w:fill="FFFFFF"/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/>
                <w:sz w:val="28"/>
              </w:rPr>
              <w:t>в</w:t>
            </w:r>
            <w:r w:rsidR="004208B9" w:rsidRPr="00B51871">
              <w:rPr>
                <w:rFonts w:hAnsi="Times New Roman"/>
                <w:sz w:val="28"/>
              </w:rPr>
              <w:t>сего</w:t>
            </w:r>
            <w:r>
              <w:rPr>
                <w:rFonts w:hAnsi="Times New Roman"/>
                <w:sz w:val="28"/>
              </w:rPr>
              <w:t xml:space="preserve"> –</w:t>
            </w:r>
            <w:r w:rsidR="004208B9" w:rsidRPr="00B51871">
              <w:rPr>
                <w:rFonts w:hAnsi="Times New Roman"/>
                <w:sz w:val="28"/>
              </w:rPr>
              <w:t xml:space="preserve"> </w:t>
            </w:r>
            <w:r w:rsidR="005045FB">
              <w:rPr>
                <w:rFonts w:hAnsi="Times New Roman"/>
                <w:color w:val="auto"/>
                <w:sz w:val="28"/>
              </w:rPr>
              <w:t>2102,8</w:t>
            </w:r>
            <w:r w:rsidR="004208B9" w:rsidRPr="00E3088D">
              <w:rPr>
                <w:rFonts w:hAnsi="Times New Roman"/>
                <w:color w:val="auto"/>
                <w:sz w:val="28"/>
              </w:rPr>
              <w:t xml:space="preserve"> тыс.руб., в т.ч. бюджет поселения:        </w:t>
            </w:r>
            <w:r w:rsidR="005045FB">
              <w:rPr>
                <w:rFonts w:hAnsi="Times New Roman"/>
                <w:color w:val="auto"/>
                <w:sz w:val="28"/>
              </w:rPr>
              <w:t>2102,8</w:t>
            </w:r>
            <w:r w:rsidR="004208B9" w:rsidRPr="00E3088D">
              <w:rPr>
                <w:rFonts w:hAnsi="Times New Roman"/>
                <w:color w:val="auto"/>
                <w:sz w:val="28"/>
              </w:rPr>
              <w:t xml:space="preserve"> тыс. руб.,  в т.ч. по годам:</w:t>
            </w:r>
          </w:p>
          <w:p w:rsidR="004208B9" w:rsidRPr="00E3088D" w:rsidRDefault="00B51871">
            <w:pPr>
              <w:shd w:val="clear" w:color="auto" w:fill="FFFFFF"/>
              <w:jc w:val="both"/>
              <w:rPr>
                <w:rFonts w:hAnsi="Times New Roman"/>
                <w:color w:val="auto"/>
              </w:rPr>
            </w:pPr>
            <w:r w:rsidRPr="00E3088D">
              <w:rPr>
                <w:rFonts w:hAnsi="Times New Roman"/>
                <w:color w:val="auto"/>
                <w:sz w:val="28"/>
              </w:rPr>
              <w:t xml:space="preserve"> 202</w:t>
            </w:r>
            <w:r w:rsidR="00055E1F" w:rsidRPr="00055E1F">
              <w:rPr>
                <w:rFonts w:hAnsi="Times New Roman"/>
                <w:color w:val="auto"/>
                <w:sz w:val="28"/>
              </w:rPr>
              <w:t>2</w:t>
            </w:r>
            <w:r w:rsidR="001A0198">
              <w:rPr>
                <w:rFonts w:hAnsi="Times New Roman"/>
                <w:color w:val="auto"/>
                <w:sz w:val="28"/>
              </w:rPr>
              <w:t xml:space="preserve"> </w:t>
            </w:r>
            <w:r w:rsidR="00055E1F" w:rsidRPr="00055E1F">
              <w:rPr>
                <w:rFonts w:hAnsi="Times New Roman"/>
                <w:color w:val="auto"/>
                <w:sz w:val="28"/>
              </w:rPr>
              <w:t>-</w:t>
            </w:r>
            <w:r w:rsidR="005045FB">
              <w:rPr>
                <w:rFonts w:hAnsi="Times New Roman"/>
                <w:color w:val="auto"/>
                <w:sz w:val="28"/>
              </w:rPr>
              <w:t>798,8</w:t>
            </w:r>
            <w:r w:rsidR="004208B9" w:rsidRPr="00E3088D">
              <w:rPr>
                <w:rFonts w:hAnsi="Times New Roman"/>
                <w:color w:val="auto"/>
                <w:sz w:val="28"/>
              </w:rPr>
              <w:t xml:space="preserve"> тыс. руб</w:t>
            </w:r>
            <w:r w:rsidRPr="00E3088D">
              <w:rPr>
                <w:rFonts w:hAnsi="Times New Roman"/>
                <w:color w:val="auto"/>
                <w:sz w:val="28"/>
              </w:rPr>
              <w:t>.,    202</w:t>
            </w:r>
            <w:r w:rsidR="00055E1F" w:rsidRPr="00055E1F">
              <w:rPr>
                <w:rFonts w:hAnsi="Times New Roman"/>
                <w:color w:val="auto"/>
                <w:sz w:val="28"/>
              </w:rPr>
              <w:t>3</w:t>
            </w:r>
            <w:r w:rsidR="001A0198">
              <w:rPr>
                <w:rFonts w:hAnsi="Times New Roman"/>
                <w:color w:val="auto"/>
                <w:sz w:val="28"/>
              </w:rPr>
              <w:t xml:space="preserve"> </w:t>
            </w:r>
            <w:r w:rsidR="005045FB">
              <w:rPr>
                <w:rFonts w:hAnsi="Times New Roman"/>
                <w:color w:val="auto"/>
                <w:sz w:val="28"/>
              </w:rPr>
              <w:t>–</w:t>
            </w:r>
            <w:r w:rsidR="004208B9" w:rsidRPr="00E3088D">
              <w:rPr>
                <w:rFonts w:hAnsi="Times New Roman"/>
                <w:color w:val="auto"/>
                <w:sz w:val="28"/>
              </w:rPr>
              <w:t xml:space="preserve"> </w:t>
            </w:r>
            <w:r w:rsidR="005045FB">
              <w:rPr>
                <w:rFonts w:hAnsi="Times New Roman"/>
                <w:color w:val="auto"/>
                <w:sz w:val="28"/>
              </w:rPr>
              <w:t>697,1</w:t>
            </w:r>
            <w:r w:rsidR="004208B9" w:rsidRPr="00E3088D">
              <w:rPr>
                <w:rFonts w:hAnsi="Times New Roman"/>
                <w:color w:val="auto"/>
                <w:sz w:val="28"/>
              </w:rPr>
              <w:t xml:space="preserve"> тыс. руб.,  </w:t>
            </w:r>
          </w:p>
          <w:p w:rsidR="004208B9" w:rsidRPr="00B51871" w:rsidRDefault="00D8778D" w:rsidP="00D8778D">
            <w:pPr>
              <w:shd w:val="clear" w:color="auto" w:fill="FFFFFF"/>
              <w:jc w:val="both"/>
              <w:rPr>
                <w:rFonts w:hAnsi="Times New Roman"/>
              </w:rPr>
            </w:pPr>
            <w:r>
              <w:rPr>
                <w:rFonts w:hAnsi="Times New Roman"/>
                <w:color w:val="auto"/>
                <w:sz w:val="28"/>
              </w:rPr>
              <w:t xml:space="preserve"> 202</w:t>
            </w:r>
            <w:r w:rsidR="00055E1F" w:rsidRPr="00055E1F">
              <w:rPr>
                <w:rFonts w:hAnsi="Times New Roman"/>
                <w:color w:val="auto"/>
                <w:sz w:val="28"/>
              </w:rPr>
              <w:t>4</w:t>
            </w:r>
            <w:r w:rsidR="001A0198">
              <w:rPr>
                <w:rFonts w:hAnsi="Times New Roman"/>
                <w:color w:val="auto"/>
                <w:sz w:val="28"/>
              </w:rPr>
              <w:t xml:space="preserve"> </w:t>
            </w:r>
            <w:r w:rsidR="004208B9" w:rsidRPr="00E3088D">
              <w:rPr>
                <w:rFonts w:hAnsi="Times New Roman"/>
                <w:color w:val="auto"/>
                <w:sz w:val="28"/>
              </w:rPr>
              <w:t xml:space="preserve">– </w:t>
            </w:r>
            <w:r w:rsidR="005045FB">
              <w:rPr>
                <w:rFonts w:hAnsi="Times New Roman"/>
                <w:color w:val="auto"/>
                <w:sz w:val="28"/>
              </w:rPr>
              <w:t>606,9</w:t>
            </w:r>
            <w:r w:rsidR="004208B9" w:rsidRPr="00E3088D">
              <w:rPr>
                <w:rFonts w:hAnsi="Times New Roman"/>
                <w:color w:val="auto"/>
                <w:sz w:val="28"/>
              </w:rPr>
              <w:t xml:space="preserve"> тыс. руб.</w:t>
            </w:r>
          </w:p>
        </w:tc>
      </w:tr>
      <w:tr w:rsidR="004208B9" w:rsidRPr="00B51871" w:rsidTr="0049131D">
        <w:trPr>
          <w:trHeight w:val="1079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По итогам реализации Программы будет достигнуто:</w:t>
            </w:r>
          </w:p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 xml:space="preserve">- количество зарегистрированных  пользователей библиотек </w:t>
            </w:r>
            <w:r w:rsidRPr="00A91BD8">
              <w:rPr>
                <w:rFonts w:hAnsi="Times New Roman"/>
                <w:sz w:val="28"/>
              </w:rPr>
              <w:t xml:space="preserve">– </w:t>
            </w:r>
            <w:r w:rsidR="00A91BD8">
              <w:rPr>
                <w:rFonts w:hAnsi="Times New Roman"/>
                <w:color w:val="auto"/>
                <w:sz w:val="28"/>
              </w:rPr>
              <w:t>950</w:t>
            </w:r>
            <w:r w:rsidRPr="00AB314E">
              <w:rPr>
                <w:rFonts w:hAnsi="Times New Roman"/>
                <w:color w:val="auto"/>
                <w:sz w:val="28"/>
              </w:rPr>
              <w:t xml:space="preserve"> </w:t>
            </w:r>
            <w:r w:rsidRPr="00B51871">
              <w:rPr>
                <w:rFonts w:hAnsi="Times New Roman"/>
                <w:sz w:val="28"/>
              </w:rPr>
              <w:t>чел.</w:t>
            </w:r>
          </w:p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- количество выданных библиотечных документов-</w:t>
            </w:r>
          </w:p>
          <w:p w:rsidR="004208B9" w:rsidRPr="00B51871" w:rsidRDefault="00A91BD8">
            <w:pPr>
              <w:shd w:val="clear" w:color="auto" w:fill="FFFFFF"/>
              <w:jc w:val="both"/>
              <w:rPr>
                <w:rFonts w:hAnsi="Times New Roman"/>
              </w:rPr>
            </w:pPr>
            <w:r>
              <w:rPr>
                <w:rFonts w:hAnsi="Times New Roman"/>
                <w:color w:val="auto"/>
                <w:sz w:val="28"/>
              </w:rPr>
              <w:t>18</w:t>
            </w:r>
            <w:r w:rsidR="004208B9" w:rsidRPr="00B51871">
              <w:rPr>
                <w:rFonts w:hAnsi="Times New Roman"/>
                <w:sz w:val="28"/>
              </w:rPr>
              <w:t xml:space="preserve"> тыс.</w:t>
            </w:r>
            <w:r>
              <w:rPr>
                <w:rFonts w:hAnsi="Times New Roman"/>
                <w:sz w:val="28"/>
              </w:rPr>
              <w:t xml:space="preserve"> </w:t>
            </w:r>
            <w:r w:rsidR="004208B9" w:rsidRPr="00B51871">
              <w:rPr>
                <w:rFonts w:hAnsi="Times New Roman"/>
                <w:sz w:val="28"/>
              </w:rPr>
              <w:t xml:space="preserve">экз. </w:t>
            </w:r>
          </w:p>
          <w:p w:rsidR="004208B9" w:rsidRPr="00B51871" w:rsidRDefault="004208B9" w:rsidP="00A91BD8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 xml:space="preserve">- доля населения, обслуживаемого библиотеками от общего количества населения </w:t>
            </w:r>
            <w:r w:rsidR="00AB314E" w:rsidRPr="00A91BD8">
              <w:rPr>
                <w:rFonts w:hAnsi="Times New Roman"/>
                <w:color w:val="auto"/>
                <w:sz w:val="28"/>
              </w:rPr>
              <w:t xml:space="preserve">- </w:t>
            </w:r>
            <w:r w:rsidR="00A91BD8">
              <w:rPr>
                <w:rFonts w:hAnsi="Times New Roman"/>
                <w:color w:val="auto"/>
                <w:sz w:val="28"/>
              </w:rPr>
              <w:t>53</w:t>
            </w:r>
            <w:r w:rsidRPr="00AB314E">
              <w:rPr>
                <w:rFonts w:hAnsi="Times New Roman"/>
                <w:color w:val="auto"/>
                <w:sz w:val="28"/>
              </w:rPr>
              <w:t>%.</w:t>
            </w:r>
          </w:p>
        </w:tc>
      </w:tr>
    </w:tbl>
    <w:p w:rsidR="004208B9" w:rsidRPr="00B51871" w:rsidRDefault="004208B9">
      <w:pPr>
        <w:pStyle w:val="c7e0e3eeebeee2eeea1"/>
        <w:numPr>
          <w:ilvl w:val="0"/>
          <w:numId w:val="2"/>
        </w:numPr>
        <w:rPr>
          <w:rFonts w:hAnsi="Times New Roman"/>
          <w:bCs w:val="0"/>
          <w:szCs w:val="24"/>
        </w:rPr>
      </w:pPr>
      <w:r w:rsidRPr="00B51871">
        <w:rPr>
          <w:rFonts w:hAnsi="Times New Roman"/>
          <w:bCs w:val="0"/>
          <w:szCs w:val="24"/>
        </w:rPr>
        <w:lastRenderedPageBreak/>
        <w:t>Общая характеристика сферы реализации муниципальной программы,  в том числе формулировки основных проблем в указанной сфере и прогноз её развития</w:t>
      </w:r>
    </w:p>
    <w:p w:rsidR="004208B9" w:rsidRPr="00B51871" w:rsidRDefault="004208B9">
      <w:pPr>
        <w:rPr>
          <w:rFonts w:hAnsi="Times New Roman"/>
          <w:i/>
          <w:lang w:bidi="ar-SA"/>
        </w:rPr>
      </w:pP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Муниципальное казенное учреждение Речная сельская библиотека (далее–библиотека) является культурно-информационным, образовательным учреждением. Имеет  филиал: Олимпийская сельская библиотека.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</w:r>
      <w:r w:rsidR="00B51871">
        <w:rPr>
          <w:rFonts w:hAnsi="Times New Roman"/>
          <w:sz w:val="28"/>
          <w:lang w:bidi="ar-SA"/>
        </w:rPr>
        <w:t>К</w:t>
      </w:r>
      <w:r w:rsidRPr="00B51871">
        <w:rPr>
          <w:rFonts w:hAnsi="Times New Roman"/>
          <w:sz w:val="28"/>
          <w:lang w:bidi="ar-SA"/>
        </w:rPr>
        <w:t>оличество пользователей в библиотеках</w:t>
      </w:r>
      <w:r w:rsidR="00AB314E">
        <w:rPr>
          <w:rFonts w:hAnsi="Times New Roman"/>
          <w:sz w:val="28"/>
          <w:lang w:bidi="ar-SA"/>
        </w:rPr>
        <w:t xml:space="preserve"> (чел.)</w:t>
      </w:r>
      <w:r w:rsidRPr="00B51871">
        <w:rPr>
          <w:rFonts w:hAnsi="Times New Roman"/>
          <w:sz w:val="28"/>
          <w:lang w:bidi="ar-SA"/>
        </w:rPr>
        <w:t>:</w:t>
      </w:r>
    </w:p>
    <w:p w:rsidR="00112542" w:rsidRPr="00B51871" w:rsidRDefault="008F6373">
      <w:pPr>
        <w:shd w:val="clear" w:color="auto" w:fill="FFFFFF"/>
        <w:jc w:val="both"/>
        <w:rPr>
          <w:rFonts w:hAnsi="Times New Roman"/>
        </w:rPr>
      </w:pPr>
      <w:r>
        <w:rPr>
          <w:rFonts w:hAnsi="Times New Roman"/>
          <w:sz w:val="28"/>
          <w:lang w:bidi="ar-SA"/>
        </w:rPr>
        <w:tab/>
      </w:r>
    </w:p>
    <w:p w:rsidR="004208B9" w:rsidRPr="00055E1F" w:rsidRDefault="008F6373">
      <w:pPr>
        <w:shd w:val="clear" w:color="auto" w:fill="FFFFFF"/>
        <w:jc w:val="both"/>
        <w:rPr>
          <w:rFonts w:hAnsi="Times New Roman"/>
          <w:sz w:val="28"/>
          <w:highlight w:val="yellow"/>
          <w:lang w:bidi="ar-SA"/>
        </w:rPr>
      </w:pPr>
      <w:r>
        <w:rPr>
          <w:rFonts w:hAnsi="Times New Roman"/>
          <w:sz w:val="28"/>
          <w:lang w:bidi="ar-SA"/>
        </w:rPr>
        <w:tab/>
      </w:r>
      <w:r w:rsidRPr="00930D30">
        <w:rPr>
          <w:rFonts w:hAnsi="Times New Roman"/>
          <w:sz w:val="28"/>
          <w:lang w:bidi="ar-SA"/>
        </w:rPr>
        <w:t>в 20</w:t>
      </w:r>
      <w:r w:rsidR="00D968B7" w:rsidRPr="00930D30">
        <w:rPr>
          <w:rFonts w:hAnsi="Times New Roman"/>
          <w:sz w:val="28"/>
          <w:lang w:bidi="ar-SA"/>
        </w:rPr>
        <w:t>20</w:t>
      </w:r>
      <w:r w:rsidR="008B55DB" w:rsidRPr="00930D30">
        <w:rPr>
          <w:rFonts w:hAnsi="Times New Roman"/>
          <w:sz w:val="28"/>
          <w:lang w:bidi="ar-SA"/>
        </w:rPr>
        <w:t xml:space="preserve"> году </w:t>
      </w:r>
      <w:r w:rsidR="00112542" w:rsidRPr="00930D30">
        <w:rPr>
          <w:rFonts w:hAnsi="Times New Roman"/>
          <w:sz w:val="28"/>
          <w:lang w:bidi="ar-SA"/>
        </w:rPr>
        <w:t>–</w:t>
      </w:r>
      <w:r w:rsidR="00D968B7" w:rsidRPr="00930D30">
        <w:rPr>
          <w:rFonts w:hAnsi="Times New Roman"/>
          <w:sz w:val="28"/>
          <w:lang w:bidi="ar-SA"/>
        </w:rPr>
        <w:t>595</w:t>
      </w:r>
    </w:p>
    <w:p w:rsidR="00112542" w:rsidRPr="00112542" w:rsidRDefault="00930D30">
      <w:pPr>
        <w:shd w:val="clear" w:color="auto" w:fill="FFFFFF"/>
        <w:jc w:val="both"/>
        <w:rPr>
          <w:rFonts w:hAnsi="Times New Roman"/>
          <w:sz w:val="28"/>
          <w:szCs w:val="28"/>
        </w:rPr>
      </w:pPr>
      <w:r>
        <w:rPr>
          <w:rFonts w:hAnsi="Times New Roman"/>
        </w:rPr>
        <w:t xml:space="preserve">    </w:t>
      </w:r>
      <w:r w:rsidR="00112542" w:rsidRPr="00930D30">
        <w:rPr>
          <w:rFonts w:hAnsi="Times New Roman"/>
        </w:rPr>
        <w:t xml:space="preserve">        </w:t>
      </w:r>
      <w:r w:rsidR="00112542" w:rsidRPr="00930D30">
        <w:rPr>
          <w:rFonts w:hAnsi="Times New Roman"/>
          <w:sz w:val="28"/>
          <w:szCs w:val="28"/>
        </w:rPr>
        <w:t>в</w:t>
      </w:r>
      <w:r w:rsidR="003640BD" w:rsidRPr="00930D30">
        <w:rPr>
          <w:rFonts w:hAnsi="Times New Roman"/>
          <w:sz w:val="28"/>
          <w:szCs w:val="28"/>
        </w:rPr>
        <w:t xml:space="preserve"> </w:t>
      </w:r>
      <w:r w:rsidR="00112542" w:rsidRPr="00930D30">
        <w:rPr>
          <w:rFonts w:hAnsi="Times New Roman"/>
          <w:sz w:val="28"/>
          <w:szCs w:val="28"/>
        </w:rPr>
        <w:t>202</w:t>
      </w:r>
      <w:r w:rsidR="00D968B7" w:rsidRPr="00930D30">
        <w:rPr>
          <w:rFonts w:hAnsi="Times New Roman"/>
          <w:sz w:val="28"/>
          <w:szCs w:val="28"/>
        </w:rPr>
        <w:t>1</w:t>
      </w:r>
      <w:r w:rsidR="00112542" w:rsidRPr="00930D30">
        <w:rPr>
          <w:rFonts w:hAnsi="Times New Roman"/>
          <w:sz w:val="28"/>
          <w:szCs w:val="28"/>
        </w:rPr>
        <w:t xml:space="preserve"> году-</w:t>
      </w:r>
      <w:r w:rsidR="003640BD" w:rsidRPr="00930D30">
        <w:rPr>
          <w:rFonts w:hAnsi="Times New Roman"/>
          <w:sz w:val="28"/>
          <w:szCs w:val="28"/>
        </w:rPr>
        <w:t xml:space="preserve"> </w:t>
      </w:r>
      <w:r w:rsidR="00D968B7">
        <w:rPr>
          <w:rFonts w:hAnsi="Times New Roman"/>
          <w:sz w:val="28"/>
          <w:szCs w:val="28"/>
        </w:rPr>
        <w:t>700</w:t>
      </w:r>
    </w:p>
    <w:p w:rsidR="00112542" w:rsidRDefault="004208B9">
      <w:pPr>
        <w:shd w:val="clear" w:color="auto" w:fill="FFFFFF"/>
        <w:jc w:val="both"/>
        <w:rPr>
          <w:rFonts w:hAnsi="Times New Roman"/>
          <w:b/>
          <w:sz w:val="28"/>
          <w:lang w:bidi="ar-SA"/>
        </w:rPr>
      </w:pPr>
      <w:r w:rsidRPr="00B51871">
        <w:rPr>
          <w:rFonts w:hAnsi="Times New Roman"/>
          <w:b/>
          <w:sz w:val="28"/>
          <w:lang w:bidi="ar-SA"/>
        </w:rPr>
        <w:tab/>
      </w:r>
    </w:p>
    <w:p w:rsidR="004208B9" w:rsidRPr="008B55DB" w:rsidRDefault="00B51871">
      <w:pPr>
        <w:shd w:val="clear" w:color="auto" w:fill="FFFFFF"/>
        <w:jc w:val="both"/>
        <w:rPr>
          <w:rFonts w:hAnsi="Times New Roman"/>
          <w:color w:val="auto"/>
        </w:rPr>
      </w:pPr>
      <w:r>
        <w:rPr>
          <w:rFonts w:hAnsi="Times New Roman"/>
          <w:sz w:val="28"/>
          <w:lang w:bidi="ar-SA"/>
        </w:rPr>
        <w:t>О</w:t>
      </w:r>
      <w:r w:rsidR="004208B9" w:rsidRPr="00B51871">
        <w:rPr>
          <w:rFonts w:hAnsi="Times New Roman"/>
          <w:sz w:val="28"/>
          <w:lang w:bidi="ar-SA"/>
        </w:rPr>
        <w:t>бъем книговыдачи</w:t>
      </w:r>
      <w:r w:rsidR="00AB314E">
        <w:rPr>
          <w:rFonts w:hAnsi="Times New Roman"/>
          <w:sz w:val="28"/>
          <w:lang w:bidi="ar-SA"/>
        </w:rPr>
        <w:t xml:space="preserve"> (шт.)</w:t>
      </w:r>
      <w:r w:rsidR="004208B9" w:rsidRPr="008B55DB">
        <w:rPr>
          <w:rFonts w:hAnsi="Times New Roman"/>
          <w:color w:val="auto"/>
          <w:sz w:val="28"/>
          <w:lang w:bidi="ar-SA"/>
        </w:rPr>
        <w:t>:</w:t>
      </w:r>
    </w:p>
    <w:p w:rsidR="004208B9" w:rsidRPr="008B55DB" w:rsidRDefault="008F6373">
      <w:pPr>
        <w:shd w:val="clear" w:color="auto" w:fill="FFFFFF"/>
        <w:jc w:val="both"/>
        <w:rPr>
          <w:rFonts w:hAnsi="Times New Roman"/>
          <w:color w:val="auto"/>
        </w:rPr>
      </w:pPr>
      <w:r w:rsidRPr="008B55DB">
        <w:rPr>
          <w:rFonts w:hAnsi="Times New Roman"/>
          <w:color w:val="auto"/>
          <w:sz w:val="28"/>
          <w:lang w:bidi="ar-SA"/>
        </w:rPr>
        <w:tab/>
      </w:r>
    </w:p>
    <w:p w:rsidR="00570E1B" w:rsidRDefault="00570E1B">
      <w:pPr>
        <w:shd w:val="clear" w:color="auto" w:fill="FFFFFF"/>
        <w:jc w:val="both"/>
        <w:rPr>
          <w:rFonts w:hAnsi="Times New Roman"/>
          <w:sz w:val="28"/>
          <w:lang w:bidi="ar-SA"/>
        </w:rPr>
      </w:pPr>
      <w:r>
        <w:rPr>
          <w:rFonts w:hAnsi="Times New Roman"/>
          <w:sz w:val="28"/>
          <w:lang w:bidi="ar-SA"/>
        </w:rPr>
        <w:t xml:space="preserve">  </w:t>
      </w:r>
      <w:r w:rsidR="008F6373" w:rsidRPr="00570E1B">
        <w:rPr>
          <w:rFonts w:hAnsi="Times New Roman"/>
          <w:sz w:val="28"/>
          <w:lang w:bidi="ar-SA"/>
        </w:rPr>
        <w:t xml:space="preserve">в </w:t>
      </w:r>
      <w:r w:rsidR="00D968B7" w:rsidRPr="00570E1B">
        <w:rPr>
          <w:rFonts w:hAnsi="Times New Roman"/>
          <w:color w:val="auto"/>
          <w:sz w:val="28"/>
          <w:lang w:bidi="ar-SA"/>
        </w:rPr>
        <w:t xml:space="preserve">2020 году </w:t>
      </w:r>
      <w:r>
        <w:rPr>
          <w:rFonts w:hAnsi="Times New Roman"/>
          <w:color w:val="auto"/>
          <w:sz w:val="28"/>
          <w:lang w:bidi="ar-SA"/>
        </w:rPr>
        <w:t>–</w:t>
      </w:r>
      <w:r w:rsidR="00D968B7" w:rsidRPr="00570E1B">
        <w:rPr>
          <w:rFonts w:hAnsi="Times New Roman"/>
          <w:color w:val="auto"/>
          <w:sz w:val="28"/>
          <w:lang w:bidi="ar-SA"/>
        </w:rPr>
        <w:t xml:space="preserve"> 13567</w:t>
      </w:r>
    </w:p>
    <w:p w:rsidR="00112542" w:rsidRDefault="00112542">
      <w:pPr>
        <w:shd w:val="clear" w:color="auto" w:fill="FFFFFF"/>
        <w:jc w:val="both"/>
        <w:rPr>
          <w:rFonts w:hAnsi="Times New Roman"/>
          <w:sz w:val="28"/>
          <w:lang w:bidi="ar-SA"/>
        </w:rPr>
      </w:pPr>
      <w:r w:rsidRPr="00570E1B">
        <w:rPr>
          <w:rFonts w:hAnsi="Times New Roman"/>
          <w:sz w:val="28"/>
          <w:lang w:bidi="ar-SA"/>
        </w:rPr>
        <w:t xml:space="preserve">  </w:t>
      </w:r>
      <w:r w:rsidRPr="00570E1B">
        <w:rPr>
          <w:rFonts w:hAnsi="Times New Roman"/>
          <w:color w:val="auto"/>
          <w:sz w:val="28"/>
          <w:lang w:bidi="ar-SA"/>
        </w:rPr>
        <w:t>в 202</w:t>
      </w:r>
      <w:r w:rsidR="00D968B7" w:rsidRPr="00570E1B">
        <w:rPr>
          <w:rFonts w:hAnsi="Times New Roman"/>
          <w:color w:val="auto"/>
          <w:sz w:val="28"/>
          <w:lang w:bidi="ar-SA"/>
        </w:rPr>
        <w:t>1</w:t>
      </w:r>
      <w:r w:rsidRPr="00570E1B">
        <w:rPr>
          <w:rFonts w:hAnsi="Times New Roman"/>
          <w:color w:val="auto"/>
          <w:sz w:val="28"/>
          <w:lang w:bidi="ar-SA"/>
        </w:rPr>
        <w:t xml:space="preserve"> году - </w:t>
      </w:r>
      <w:r w:rsidR="00570E1B">
        <w:rPr>
          <w:rFonts w:hAnsi="Times New Roman"/>
          <w:color w:val="auto"/>
          <w:sz w:val="28"/>
          <w:lang w:bidi="ar-SA"/>
        </w:rPr>
        <w:t>15000</w:t>
      </w:r>
    </w:p>
    <w:p w:rsidR="00112542" w:rsidRPr="00B51871" w:rsidRDefault="00112542">
      <w:pPr>
        <w:shd w:val="clear" w:color="auto" w:fill="FFFFFF"/>
        <w:jc w:val="both"/>
        <w:rPr>
          <w:rFonts w:hAnsi="Times New Roman"/>
        </w:rPr>
      </w:pPr>
    </w:p>
    <w:p w:rsidR="00570E1B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b/>
          <w:sz w:val="28"/>
          <w:lang w:bidi="ar-SA"/>
        </w:rPr>
        <w:tab/>
      </w:r>
      <w:r w:rsidR="00B51871">
        <w:rPr>
          <w:rFonts w:hAnsi="Times New Roman"/>
          <w:sz w:val="28"/>
          <w:lang w:bidi="ar-SA"/>
        </w:rPr>
        <w:t>Д</w:t>
      </w:r>
      <w:r w:rsidRPr="00B51871">
        <w:rPr>
          <w:rFonts w:hAnsi="Times New Roman"/>
          <w:sz w:val="28"/>
          <w:lang w:bidi="ar-SA"/>
        </w:rPr>
        <w:t>оля обслуживаемого населения:</w:t>
      </w:r>
    </w:p>
    <w:p w:rsidR="004208B9" w:rsidRPr="00570E1B" w:rsidRDefault="008F6373">
      <w:pPr>
        <w:shd w:val="clear" w:color="auto" w:fill="FFFFFF"/>
        <w:jc w:val="both"/>
        <w:rPr>
          <w:rFonts w:hAnsi="Times New Roman"/>
        </w:rPr>
      </w:pPr>
      <w:r w:rsidRPr="00930D30">
        <w:rPr>
          <w:rFonts w:hAnsi="Times New Roman"/>
          <w:color w:val="FF0000"/>
          <w:sz w:val="28"/>
          <w:lang w:bidi="ar-SA"/>
        </w:rPr>
        <w:t xml:space="preserve"> </w:t>
      </w:r>
      <w:r w:rsidRPr="00930D30">
        <w:rPr>
          <w:rFonts w:hAnsi="Times New Roman"/>
          <w:color w:val="auto"/>
          <w:sz w:val="28"/>
          <w:lang w:bidi="ar-SA"/>
        </w:rPr>
        <w:t>в 20</w:t>
      </w:r>
      <w:r w:rsidR="00112542" w:rsidRPr="00930D30">
        <w:rPr>
          <w:rFonts w:hAnsi="Times New Roman"/>
          <w:color w:val="auto"/>
          <w:sz w:val="28"/>
          <w:lang w:bidi="ar-SA"/>
        </w:rPr>
        <w:t>20</w:t>
      </w:r>
      <w:r w:rsidR="00B51871" w:rsidRPr="00930D30">
        <w:rPr>
          <w:rFonts w:hAnsi="Times New Roman"/>
          <w:color w:val="auto"/>
          <w:sz w:val="28"/>
          <w:lang w:bidi="ar-SA"/>
        </w:rPr>
        <w:t xml:space="preserve"> </w:t>
      </w:r>
      <w:r w:rsidR="004208B9" w:rsidRPr="00930D30">
        <w:rPr>
          <w:rFonts w:hAnsi="Times New Roman"/>
          <w:color w:val="auto"/>
          <w:sz w:val="28"/>
          <w:lang w:bidi="ar-SA"/>
        </w:rPr>
        <w:t>году</w:t>
      </w:r>
      <w:r w:rsidR="004208B9" w:rsidRPr="00930D30">
        <w:rPr>
          <w:rFonts w:hAnsi="Times New Roman"/>
          <w:color w:val="FF0000"/>
          <w:sz w:val="28"/>
          <w:lang w:bidi="ar-SA"/>
        </w:rPr>
        <w:t xml:space="preserve"> </w:t>
      </w:r>
      <w:r w:rsidR="00AB314E" w:rsidRPr="00930D30">
        <w:rPr>
          <w:rFonts w:hAnsi="Times New Roman"/>
          <w:color w:val="auto"/>
          <w:sz w:val="28"/>
          <w:lang w:bidi="ar-SA"/>
        </w:rPr>
        <w:t>–</w:t>
      </w:r>
      <w:r w:rsidR="004208B9" w:rsidRPr="00930D30">
        <w:rPr>
          <w:rFonts w:hAnsi="Times New Roman"/>
          <w:color w:val="auto"/>
          <w:sz w:val="28"/>
          <w:lang w:bidi="ar-SA"/>
        </w:rPr>
        <w:t xml:space="preserve"> </w:t>
      </w:r>
      <w:r w:rsidR="00A91BD8">
        <w:rPr>
          <w:rFonts w:hAnsi="Times New Roman"/>
          <w:color w:val="auto"/>
          <w:sz w:val="28"/>
          <w:lang w:bidi="ar-SA"/>
        </w:rPr>
        <w:t>37</w:t>
      </w:r>
      <w:r w:rsidR="00112542" w:rsidRPr="00930D30">
        <w:rPr>
          <w:rFonts w:hAnsi="Times New Roman"/>
          <w:color w:val="auto"/>
          <w:sz w:val="28"/>
          <w:lang w:bidi="ar-SA"/>
        </w:rPr>
        <w:t xml:space="preserve"> </w:t>
      </w:r>
      <w:r w:rsidR="00AB314E" w:rsidRPr="00930D30">
        <w:rPr>
          <w:rFonts w:hAnsi="Times New Roman"/>
          <w:color w:val="auto"/>
          <w:sz w:val="28"/>
          <w:lang w:bidi="ar-SA"/>
        </w:rPr>
        <w:t>%</w:t>
      </w:r>
      <w:r w:rsidR="00930D30" w:rsidRPr="00930D30">
        <w:rPr>
          <w:rFonts w:hAnsi="Times New Roman"/>
          <w:color w:val="auto"/>
          <w:sz w:val="28"/>
          <w:lang w:bidi="ar-SA"/>
        </w:rPr>
        <w:t>, в</w:t>
      </w:r>
      <w:r w:rsidR="00BA7C25">
        <w:rPr>
          <w:rFonts w:hAnsi="Times New Roman"/>
          <w:color w:val="auto"/>
          <w:sz w:val="28"/>
          <w:lang w:bidi="ar-SA"/>
        </w:rPr>
        <w:t xml:space="preserve"> </w:t>
      </w:r>
      <w:r w:rsidR="00930D30" w:rsidRPr="00930D30">
        <w:rPr>
          <w:rFonts w:hAnsi="Times New Roman"/>
          <w:color w:val="auto"/>
          <w:sz w:val="28"/>
          <w:lang w:bidi="ar-SA"/>
        </w:rPr>
        <w:t xml:space="preserve">2021 </w:t>
      </w:r>
      <w:r w:rsidR="00BA7C25">
        <w:rPr>
          <w:rFonts w:hAnsi="Times New Roman"/>
          <w:color w:val="auto"/>
          <w:sz w:val="28"/>
          <w:lang w:bidi="ar-SA"/>
        </w:rPr>
        <w:t>44</w:t>
      </w:r>
      <w:r w:rsidR="00930D30" w:rsidRPr="00930D30">
        <w:rPr>
          <w:rFonts w:hAnsi="Times New Roman"/>
          <w:color w:val="auto"/>
          <w:sz w:val="28"/>
          <w:lang w:bidi="ar-SA"/>
        </w:rPr>
        <w:t>%</w:t>
      </w:r>
    </w:p>
    <w:p w:rsidR="004208B9" w:rsidRPr="00B51871" w:rsidRDefault="00570E1B">
      <w:pPr>
        <w:shd w:val="clear" w:color="auto" w:fill="FFFFFF"/>
        <w:jc w:val="both"/>
        <w:rPr>
          <w:rFonts w:hAnsi="Times New Roman"/>
        </w:rPr>
      </w:pPr>
      <w:r>
        <w:rPr>
          <w:rFonts w:hAnsi="Times New Roman"/>
          <w:sz w:val="28"/>
          <w:lang w:bidi="ar-SA"/>
        </w:rPr>
        <w:t xml:space="preserve"> </w:t>
      </w:r>
      <w:r w:rsidR="00B51871" w:rsidRPr="00570E1B">
        <w:rPr>
          <w:rFonts w:hAnsi="Times New Roman"/>
          <w:sz w:val="28"/>
          <w:lang w:bidi="ar-SA"/>
        </w:rPr>
        <w:t>За  20</w:t>
      </w:r>
      <w:r w:rsidR="003640BD" w:rsidRPr="00570E1B">
        <w:rPr>
          <w:rFonts w:hAnsi="Times New Roman"/>
          <w:sz w:val="28"/>
          <w:lang w:bidi="ar-SA"/>
        </w:rPr>
        <w:t>2</w:t>
      </w:r>
      <w:r w:rsidRPr="00570E1B">
        <w:rPr>
          <w:rFonts w:hAnsi="Times New Roman"/>
          <w:sz w:val="28"/>
          <w:lang w:bidi="ar-SA"/>
        </w:rPr>
        <w:t>1</w:t>
      </w:r>
      <w:r w:rsidR="003640BD" w:rsidRPr="00570E1B">
        <w:rPr>
          <w:rFonts w:hAnsi="Times New Roman"/>
          <w:sz w:val="28"/>
          <w:lang w:bidi="ar-SA"/>
        </w:rPr>
        <w:t xml:space="preserve"> </w:t>
      </w:r>
      <w:r w:rsidR="004208B9" w:rsidRPr="00570E1B">
        <w:rPr>
          <w:rFonts w:hAnsi="Times New Roman"/>
          <w:sz w:val="28"/>
          <w:lang w:bidi="ar-SA"/>
        </w:rPr>
        <w:t>год в фонд б</w:t>
      </w:r>
      <w:r w:rsidR="00B51871" w:rsidRPr="00570E1B">
        <w:rPr>
          <w:rFonts w:hAnsi="Times New Roman"/>
          <w:sz w:val="28"/>
          <w:lang w:bidi="ar-SA"/>
        </w:rPr>
        <w:t xml:space="preserve">иблиотек поступило всего </w:t>
      </w:r>
      <w:r w:rsidR="00BA7C25">
        <w:rPr>
          <w:rFonts w:hAnsi="Times New Roman"/>
          <w:sz w:val="28"/>
          <w:lang w:bidi="ar-SA"/>
        </w:rPr>
        <w:t>188</w:t>
      </w:r>
      <w:r w:rsidR="00112542">
        <w:rPr>
          <w:rFonts w:hAnsi="Times New Roman"/>
          <w:color w:val="auto"/>
          <w:sz w:val="28"/>
          <w:lang w:bidi="ar-SA"/>
        </w:rPr>
        <w:t xml:space="preserve"> </w:t>
      </w:r>
      <w:r w:rsidR="00816E20">
        <w:rPr>
          <w:rFonts w:hAnsi="Times New Roman"/>
          <w:sz w:val="28"/>
          <w:lang w:bidi="ar-SA"/>
        </w:rPr>
        <w:t xml:space="preserve"> </w:t>
      </w:r>
      <w:r w:rsidR="004208B9" w:rsidRPr="00B51871">
        <w:rPr>
          <w:rFonts w:hAnsi="Times New Roman"/>
          <w:sz w:val="28"/>
          <w:lang w:bidi="ar-SA"/>
        </w:rPr>
        <w:t>эк</w:t>
      </w:r>
      <w:r>
        <w:rPr>
          <w:rFonts w:hAnsi="Times New Roman"/>
          <w:sz w:val="28"/>
          <w:lang w:bidi="ar-SA"/>
        </w:rPr>
        <w:t>з.</w:t>
      </w:r>
      <w:r w:rsidR="004208B9" w:rsidRPr="00B51871">
        <w:rPr>
          <w:rFonts w:hAnsi="Times New Roman"/>
          <w:sz w:val="28"/>
          <w:lang w:bidi="ar-SA"/>
        </w:rPr>
        <w:t xml:space="preserve"> новых книг.</w:t>
      </w:r>
    </w:p>
    <w:p w:rsidR="004208B9" w:rsidRPr="00B51871" w:rsidRDefault="004208B9">
      <w:p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 xml:space="preserve">Обслуживание пользователей в библиотеках строятся с учетом особенностей, потребностей и возможностей жителей поселения. Библиотеки обслуживают все категории граждан, предоставляют им комплекс библиотечно-информационных услуг в наиболее удобном для них режиме: непосредственно в библиотеках и вне библиотек, а также по телефону. Услуги библиотек на сегодня востребованы. </w:t>
      </w:r>
    </w:p>
    <w:p w:rsidR="004208B9" w:rsidRPr="00B51871" w:rsidRDefault="004208B9">
      <w:p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Библиотеки участвуют  в организации содержательного досуга граждан, способствуют развитию их творческих способностей и приобщению к культурному наследию.</w:t>
      </w:r>
    </w:p>
    <w:p w:rsidR="004208B9" w:rsidRPr="00B51871" w:rsidRDefault="004208B9">
      <w:p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К культурным традициям, требующим осуществления мероприятий по сохранению, следует отнести:</w:t>
      </w:r>
    </w:p>
    <w:p w:rsidR="004208B9" w:rsidRPr="00B51871" w:rsidRDefault="004208B9">
      <w:pPr>
        <w:numPr>
          <w:ilvl w:val="0"/>
          <w:numId w:val="1"/>
        </w:num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>развитие  библиотечного краеведения;</w:t>
      </w:r>
    </w:p>
    <w:p w:rsidR="004208B9" w:rsidRPr="00B51871" w:rsidRDefault="004208B9">
      <w:pPr>
        <w:numPr>
          <w:ilvl w:val="0"/>
          <w:numId w:val="1"/>
        </w:num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>сохранение, пополнение и популяризация литературного наследия поселения;</w:t>
      </w:r>
    </w:p>
    <w:p w:rsidR="004208B9" w:rsidRPr="00B51871" w:rsidRDefault="004208B9">
      <w:pPr>
        <w:numPr>
          <w:ilvl w:val="0"/>
          <w:numId w:val="1"/>
        </w:num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>исследовательская и поисковая работа библиотек;</w:t>
      </w:r>
    </w:p>
    <w:p w:rsidR="004208B9" w:rsidRPr="00B51871" w:rsidRDefault="004208B9">
      <w:pPr>
        <w:numPr>
          <w:ilvl w:val="0"/>
          <w:numId w:val="1"/>
        </w:num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>информационное обеспечение культурных районных инициатив.</w:t>
      </w:r>
    </w:p>
    <w:p w:rsidR="004208B9" w:rsidRPr="00B51871" w:rsidRDefault="00717295" w:rsidP="003640BD">
      <w:pPr>
        <w:jc w:val="both"/>
        <w:rPr>
          <w:rFonts w:hAnsi="Times New Roman"/>
        </w:rPr>
      </w:pPr>
      <w:r>
        <w:rPr>
          <w:rFonts w:hAnsi="Times New Roman"/>
          <w:sz w:val="28"/>
          <w:lang w:bidi="ar-SA"/>
        </w:rPr>
        <w:t xml:space="preserve">    </w:t>
      </w:r>
      <w:r w:rsidR="004208B9" w:rsidRPr="00B51871">
        <w:rPr>
          <w:rFonts w:hAnsi="Times New Roman"/>
          <w:sz w:val="28"/>
          <w:lang w:bidi="ar-SA"/>
        </w:rPr>
        <w:t>В число крупнейших ежегодных событий, играющих большую роль в духовном и нравственном возрождении поселения и имеющих статус обще - районных, входит проведение библиотечных акций:</w:t>
      </w:r>
      <w:r>
        <w:rPr>
          <w:rFonts w:hAnsi="Times New Roman"/>
          <w:sz w:val="28"/>
          <w:lang w:bidi="ar-SA"/>
        </w:rPr>
        <w:t xml:space="preserve">                                                       </w:t>
      </w:r>
      <w:r w:rsidR="004208B9" w:rsidRPr="00B51871">
        <w:rPr>
          <w:rFonts w:hAnsi="Times New Roman"/>
          <w:sz w:val="28"/>
          <w:lang w:bidi="ar-SA"/>
        </w:rPr>
        <w:t>Неделя детской и юношеской книги  и День православной книги.</w:t>
      </w:r>
    </w:p>
    <w:p w:rsidR="004208B9" w:rsidRPr="00E4176A" w:rsidRDefault="004208B9">
      <w:pPr>
        <w:jc w:val="both"/>
        <w:rPr>
          <w:rFonts w:hAnsi="Times New Roman"/>
          <w:color w:val="auto"/>
        </w:rPr>
      </w:pPr>
      <w:r w:rsidRPr="00E4176A">
        <w:rPr>
          <w:rFonts w:hAnsi="Times New Roman"/>
          <w:color w:val="auto"/>
          <w:sz w:val="28"/>
          <w:lang w:bidi="ar-SA"/>
        </w:rPr>
        <w:tab/>
      </w:r>
      <w:r w:rsidR="00F504D2">
        <w:rPr>
          <w:rFonts w:hAnsi="Times New Roman"/>
          <w:color w:val="auto"/>
          <w:sz w:val="28"/>
          <w:lang w:bidi="ar-SA"/>
        </w:rPr>
        <w:t xml:space="preserve">Пандемия </w:t>
      </w:r>
      <w:r w:rsidR="00930D30">
        <w:rPr>
          <w:rFonts w:hAnsi="Times New Roman"/>
          <w:color w:val="auto"/>
          <w:sz w:val="28"/>
          <w:lang w:bidi="ar-SA"/>
        </w:rPr>
        <w:t xml:space="preserve"> </w:t>
      </w:r>
      <w:r w:rsidR="00F504D2">
        <w:rPr>
          <w:rFonts w:hAnsi="Times New Roman"/>
          <w:color w:val="auto"/>
          <w:sz w:val="28"/>
          <w:lang w:bidi="ar-SA"/>
        </w:rPr>
        <w:t xml:space="preserve">короновируса в </w:t>
      </w:r>
      <w:r w:rsidR="00930D30">
        <w:rPr>
          <w:rFonts w:hAnsi="Times New Roman"/>
          <w:color w:val="auto"/>
          <w:sz w:val="28"/>
          <w:lang w:bidi="ar-SA"/>
        </w:rPr>
        <w:t xml:space="preserve"> </w:t>
      </w:r>
      <w:r w:rsidR="00F504D2">
        <w:rPr>
          <w:rFonts w:hAnsi="Times New Roman"/>
          <w:color w:val="auto"/>
          <w:sz w:val="28"/>
          <w:lang w:bidi="ar-SA"/>
        </w:rPr>
        <w:t>202</w:t>
      </w:r>
      <w:r w:rsidR="00055E1F" w:rsidRPr="00055E1F">
        <w:rPr>
          <w:rFonts w:hAnsi="Times New Roman"/>
          <w:color w:val="auto"/>
          <w:sz w:val="28"/>
          <w:lang w:bidi="ar-SA"/>
        </w:rPr>
        <w:t xml:space="preserve">1 </w:t>
      </w:r>
      <w:r w:rsidR="00F504D2">
        <w:rPr>
          <w:rFonts w:hAnsi="Times New Roman"/>
          <w:color w:val="auto"/>
          <w:sz w:val="28"/>
          <w:lang w:bidi="ar-SA"/>
        </w:rPr>
        <w:t>году</w:t>
      </w:r>
      <w:r w:rsidR="00930D30">
        <w:rPr>
          <w:rFonts w:hAnsi="Times New Roman"/>
          <w:color w:val="auto"/>
          <w:sz w:val="28"/>
          <w:lang w:bidi="ar-SA"/>
        </w:rPr>
        <w:t xml:space="preserve"> также </w:t>
      </w:r>
      <w:r w:rsidR="00F504D2">
        <w:rPr>
          <w:rFonts w:hAnsi="Times New Roman"/>
          <w:color w:val="auto"/>
          <w:sz w:val="28"/>
          <w:lang w:bidi="ar-SA"/>
        </w:rPr>
        <w:t xml:space="preserve"> внесла коррективы в </w:t>
      </w:r>
      <w:r w:rsidR="00570E1B">
        <w:rPr>
          <w:rFonts w:hAnsi="Times New Roman"/>
          <w:color w:val="auto"/>
          <w:sz w:val="28"/>
          <w:lang w:bidi="ar-SA"/>
        </w:rPr>
        <w:t xml:space="preserve"> </w:t>
      </w:r>
      <w:r w:rsidR="00F504D2">
        <w:rPr>
          <w:rFonts w:hAnsi="Times New Roman"/>
          <w:color w:val="auto"/>
          <w:sz w:val="28"/>
          <w:lang w:bidi="ar-SA"/>
        </w:rPr>
        <w:t>работу</w:t>
      </w:r>
      <w:r w:rsidR="00570E1B">
        <w:rPr>
          <w:rFonts w:hAnsi="Times New Roman"/>
          <w:color w:val="auto"/>
          <w:sz w:val="28"/>
          <w:lang w:bidi="ar-SA"/>
        </w:rPr>
        <w:t xml:space="preserve"> библиотек</w:t>
      </w:r>
      <w:r w:rsidR="00F504D2">
        <w:rPr>
          <w:rFonts w:hAnsi="Times New Roman"/>
          <w:color w:val="auto"/>
          <w:sz w:val="28"/>
          <w:lang w:bidi="ar-SA"/>
        </w:rPr>
        <w:t xml:space="preserve">. </w:t>
      </w:r>
      <w:r w:rsidR="00F504D2" w:rsidRPr="0001574D">
        <w:rPr>
          <w:rFonts w:hAnsi="Times New Roman"/>
          <w:color w:val="auto"/>
          <w:sz w:val="28"/>
          <w:lang w:bidi="ar-SA"/>
        </w:rPr>
        <w:t xml:space="preserve">Много библиотечных мероприятия проходит сейчас в онлайн – формате </w:t>
      </w:r>
      <w:r w:rsidR="00F504D2" w:rsidRPr="00930D30">
        <w:rPr>
          <w:rFonts w:hAnsi="Times New Roman"/>
          <w:color w:val="auto"/>
          <w:sz w:val="28"/>
          <w:lang w:bidi="ar-SA"/>
        </w:rPr>
        <w:t>.</w:t>
      </w:r>
      <w:r w:rsidR="0001574D" w:rsidRPr="0001574D">
        <w:rPr>
          <w:rFonts w:hAnsi="Times New Roman"/>
          <w:color w:val="auto"/>
          <w:sz w:val="28"/>
          <w:lang w:bidi="ar-SA"/>
        </w:rPr>
        <w:t xml:space="preserve"> </w:t>
      </w:r>
      <w:r w:rsidR="0001574D">
        <w:rPr>
          <w:rFonts w:hAnsi="Times New Roman"/>
          <w:color w:val="auto"/>
          <w:sz w:val="28"/>
          <w:lang w:bidi="ar-SA"/>
        </w:rPr>
        <w:t>Опыта такой работы за год у нас появилось достаточно.</w:t>
      </w:r>
      <w:r w:rsidR="00F504D2" w:rsidRPr="00930D30">
        <w:rPr>
          <w:rFonts w:hAnsi="Times New Roman"/>
          <w:color w:val="auto"/>
          <w:sz w:val="28"/>
          <w:lang w:bidi="ar-SA"/>
        </w:rPr>
        <w:t xml:space="preserve"> В этом году</w:t>
      </w:r>
      <w:r w:rsidRPr="00930D30">
        <w:rPr>
          <w:rFonts w:hAnsi="Times New Roman"/>
          <w:color w:val="auto"/>
          <w:sz w:val="28"/>
          <w:lang w:bidi="ar-SA"/>
        </w:rPr>
        <w:t xml:space="preserve"> </w:t>
      </w:r>
      <w:r w:rsidR="00F504D2" w:rsidRPr="00930D30">
        <w:rPr>
          <w:rFonts w:hAnsi="Times New Roman"/>
          <w:color w:val="auto"/>
          <w:sz w:val="28"/>
          <w:lang w:bidi="ar-SA"/>
        </w:rPr>
        <w:t xml:space="preserve">наши </w:t>
      </w:r>
      <w:r w:rsidRPr="00930D30">
        <w:rPr>
          <w:rFonts w:hAnsi="Times New Roman"/>
          <w:color w:val="auto"/>
          <w:sz w:val="28"/>
          <w:lang w:bidi="ar-SA"/>
        </w:rPr>
        <w:t>библиотек</w:t>
      </w:r>
      <w:r w:rsidR="00F504D2" w:rsidRPr="00930D30">
        <w:rPr>
          <w:rFonts w:hAnsi="Times New Roman"/>
          <w:color w:val="auto"/>
          <w:sz w:val="28"/>
          <w:lang w:bidi="ar-SA"/>
        </w:rPr>
        <w:t xml:space="preserve">и </w:t>
      </w:r>
      <w:r w:rsidR="0001574D" w:rsidRPr="00930D30">
        <w:rPr>
          <w:rFonts w:hAnsi="Times New Roman"/>
          <w:color w:val="auto"/>
          <w:sz w:val="28"/>
          <w:lang w:bidi="ar-SA"/>
        </w:rPr>
        <w:t xml:space="preserve"> </w:t>
      </w:r>
      <w:r w:rsidRPr="00930D30">
        <w:rPr>
          <w:rFonts w:hAnsi="Times New Roman"/>
          <w:color w:val="auto"/>
          <w:sz w:val="28"/>
          <w:lang w:bidi="ar-SA"/>
        </w:rPr>
        <w:t>прин</w:t>
      </w:r>
      <w:r w:rsidR="00F504D2" w:rsidRPr="00930D30">
        <w:rPr>
          <w:rFonts w:hAnsi="Times New Roman"/>
          <w:color w:val="auto"/>
          <w:sz w:val="28"/>
          <w:lang w:bidi="ar-SA"/>
        </w:rPr>
        <w:t>яли</w:t>
      </w:r>
      <w:r w:rsidRPr="00930D30">
        <w:rPr>
          <w:rFonts w:hAnsi="Times New Roman"/>
          <w:color w:val="auto"/>
          <w:sz w:val="28"/>
          <w:lang w:bidi="ar-SA"/>
        </w:rPr>
        <w:t xml:space="preserve"> участие во Всероссийской акции «Библио</w:t>
      </w:r>
      <w:r w:rsidR="002F6E4B" w:rsidRPr="00930D30">
        <w:rPr>
          <w:rFonts w:hAnsi="Times New Roman"/>
          <w:color w:val="auto"/>
          <w:sz w:val="28"/>
          <w:lang w:bidi="ar-SA"/>
        </w:rPr>
        <w:t>сумерки</w:t>
      </w:r>
      <w:r w:rsidRPr="00930D30">
        <w:rPr>
          <w:rFonts w:hAnsi="Times New Roman"/>
          <w:color w:val="auto"/>
          <w:sz w:val="28"/>
          <w:lang w:bidi="ar-SA"/>
        </w:rPr>
        <w:t>»</w:t>
      </w:r>
      <w:r w:rsidR="00930D30" w:rsidRPr="00930D30">
        <w:rPr>
          <w:rFonts w:hAnsi="Times New Roman"/>
          <w:color w:val="auto"/>
          <w:sz w:val="28"/>
          <w:lang w:bidi="ar-SA"/>
        </w:rPr>
        <w:t>. Тема</w:t>
      </w:r>
      <w:r w:rsidR="00F504D2" w:rsidRPr="00930D30">
        <w:rPr>
          <w:rFonts w:hAnsi="Times New Roman"/>
          <w:color w:val="auto"/>
          <w:sz w:val="28"/>
          <w:lang w:bidi="ar-SA"/>
        </w:rPr>
        <w:t xml:space="preserve"> </w:t>
      </w:r>
      <w:r w:rsidR="00930D30">
        <w:rPr>
          <w:rFonts w:hAnsi="Times New Roman"/>
          <w:color w:val="auto"/>
          <w:sz w:val="28"/>
          <w:lang w:bidi="ar-SA"/>
        </w:rPr>
        <w:t xml:space="preserve"> называлась «Книга- путь  к звездам»</w:t>
      </w:r>
      <w:r w:rsidR="00570E1B">
        <w:rPr>
          <w:rFonts w:hAnsi="Times New Roman"/>
          <w:color w:val="auto"/>
          <w:sz w:val="28"/>
          <w:lang w:bidi="ar-SA"/>
        </w:rPr>
        <w:t>.</w:t>
      </w:r>
      <w:r w:rsidR="00A91BD8">
        <w:rPr>
          <w:rFonts w:hAnsi="Times New Roman"/>
          <w:color w:val="auto"/>
          <w:sz w:val="28"/>
          <w:lang w:bidi="ar-SA"/>
        </w:rPr>
        <w:t xml:space="preserve"> </w:t>
      </w:r>
      <w:r w:rsidR="00570E1B">
        <w:rPr>
          <w:rFonts w:hAnsi="Times New Roman"/>
          <w:color w:val="auto"/>
          <w:sz w:val="28"/>
          <w:lang w:bidi="ar-SA"/>
        </w:rPr>
        <w:t xml:space="preserve">Олимпийская библиотека </w:t>
      </w:r>
      <w:r w:rsidR="00A91BD8">
        <w:rPr>
          <w:rFonts w:hAnsi="Times New Roman"/>
          <w:color w:val="auto"/>
          <w:sz w:val="28"/>
          <w:lang w:bidi="ar-SA"/>
        </w:rPr>
        <w:t xml:space="preserve">в 2021 году </w:t>
      </w:r>
      <w:r w:rsidR="00570E1B">
        <w:rPr>
          <w:rFonts w:hAnsi="Times New Roman"/>
          <w:color w:val="auto"/>
          <w:sz w:val="28"/>
          <w:lang w:bidi="ar-SA"/>
        </w:rPr>
        <w:t>отметила свой 30-летний юбилей</w:t>
      </w:r>
      <w:r w:rsidR="00A91BD8">
        <w:rPr>
          <w:rFonts w:hAnsi="Times New Roman"/>
          <w:color w:val="auto"/>
          <w:sz w:val="28"/>
          <w:lang w:bidi="ar-SA"/>
        </w:rPr>
        <w:t>.</w:t>
      </w:r>
      <w:r w:rsidR="0001574D">
        <w:rPr>
          <w:rFonts w:hAnsi="Times New Roman"/>
          <w:color w:val="auto"/>
          <w:sz w:val="28"/>
          <w:lang w:bidi="ar-SA"/>
        </w:rPr>
        <w:t xml:space="preserve"> </w:t>
      </w:r>
      <w:r w:rsidR="00F504D2">
        <w:rPr>
          <w:rFonts w:hAnsi="Times New Roman"/>
          <w:color w:val="auto"/>
          <w:sz w:val="28"/>
          <w:lang w:bidi="ar-SA"/>
        </w:rPr>
        <w:t xml:space="preserve"> </w:t>
      </w:r>
    </w:p>
    <w:p w:rsidR="004208B9" w:rsidRPr="008948C1" w:rsidRDefault="004208B9">
      <w:pPr>
        <w:jc w:val="both"/>
        <w:rPr>
          <w:rFonts w:hAnsi="Times New Roman"/>
          <w:color w:val="auto"/>
        </w:rPr>
      </w:pPr>
      <w:r w:rsidRPr="008948C1">
        <w:rPr>
          <w:rFonts w:hAnsi="Times New Roman"/>
          <w:color w:val="auto"/>
          <w:sz w:val="28"/>
          <w:lang w:bidi="ar-SA"/>
        </w:rPr>
        <w:lastRenderedPageBreak/>
        <w:tab/>
        <w:t>Историко</w:t>
      </w:r>
      <w:r w:rsidR="002F6E4B">
        <w:rPr>
          <w:rFonts w:hAnsi="Times New Roman"/>
          <w:color w:val="auto"/>
          <w:sz w:val="28"/>
          <w:lang w:bidi="ar-SA"/>
        </w:rPr>
        <w:t xml:space="preserve"> </w:t>
      </w:r>
      <w:r w:rsidRPr="008948C1">
        <w:rPr>
          <w:rFonts w:hAnsi="Times New Roman"/>
          <w:color w:val="auto"/>
          <w:sz w:val="28"/>
          <w:lang w:bidi="ar-SA"/>
        </w:rPr>
        <w:t>-</w:t>
      </w:r>
      <w:r w:rsidR="002F6E4B">
        <w:rPr>
          <w:rFonts w:hAnsi="Times New Roman"/>
          <w:color w:val="auto"/>
          <w:sz w:val="28"/>
          <w:lang w:bidi="ar-SA"/>
        </w:rPr>
        <w:t xml:space="preserve"> </w:t>
      </w:r>
      <w:r w:rsidRPr="008948C1">
        <w:rPr>
          <w:rFonts w:hAnsi="Times New Roman"/>
          <w:color w:val="auto"/>
          <w:sz w:val="28"/>
          <w:lang w:bidi="ar-SA"/>
        </w:rPr>
        <w:t>патриотическое воспитание  является одним из ведущих в работе библиотеки. Строится оно не только на примере современных героев, но и на исторических событиях далёкого прошлого, на привитии чувства гордости, любви к Отечеству.</w:t>
      </w:r>
      <w:r w:rsidR="0086566E">
        <w:rPr>
          <w:rFonts w:hAnsi="Times New Roman"/>
          <w:color w:val="auto"/>
          <w:sz w:val="28"/>
          <w:lang w:bidi="ar-SA"/>
        </w:rPr>
        <w:t xml:space="preserve"> </w:t>
      </w:r>
      <w:r w:rsidR="0001574D">
        <w:rPr>
          <w:rFonts w:hAnsi="Times New Roman"/>
          <w:color w:val="auto"/>
          <w:sz w:val="28"/>
          <w:lang w:bidi="ar-SA"/>
        </w:rPr>
        <w:t xml:space="preserve">В </w:t>
      </w:r>
      <w:r w:rsidR="00F504D2" w:rsidRPr="0001574D">
        <w:rPr>
          <w:rFonts w:hAnsi="Times New Roman"/>
          <w:color w:val="auto"/>
          <w:sz w:val="28"/>
          <w:lang w:bidi="ar-SA"/>
        </w:rPr>
        <w:t>202</w:t>
      </w:r>
      <w:r w:rsidR="0001574D" w:rsidRPr="0001574D">
        <w:rPr>
          <w:rFonts w:hAnsi="Times New Roman"/>
          <w:color w:val="auto"/>
          <w:sz w:val="28"/>
          <w:lang w:bidi="ar-SA"/>
        </w:rPr>
        <w:t>1</w:t>
      </w:r>
      <w:r w:rsidR="00F504D2" w:rsidRPr="0001574D">
        <w:rPr>
          <w:rFonts w:hAnsi="Times New Roman"/>
          <w:color w:val="auto"/>
          <w:sz w:val="28"/>
          <w:lang w:bidi="ar-SA"/>
        </w:rPr>
        <w:t xml:space="preserve"> год</w:t>
      </w:r>
      <w:r w:rsidR="0001574D" w:rsidRPr="0001574D">
        <w:rPr>
          <w:rFonts w:hAnsi="Times New Roman"/>
          <w:color w:val="auto"/>
          <w:sz w:val="28"/>
          <w:lang w:bidi="ar-SA"/>
        </w:rPr>
        <w:t>у</w:t>
      </w:r>
      <w:r w:rsidR="00F504D2" w:rsidRPr="0001574D">
        <w:rPr>
          <w:rFonts w:hAnsi="Times New Roman"/>
          <w:color w:val="auto"/>
          <w:sz w:val="28"/>
          <w:lang w:bidi="ar-SA"/>
        </w:rPr>
        <w:t xml:space="preserve"> </w:t>
      </w:r>
      <w:r w:rsidR="0001574D" w:rsidRPr="0001574D">
        <w:rPr>
          <w:rFonts w:hAnsi="Times New Roman"/>
          <w:color w:val="auto"/>
          <w:sz w:val="28"/>
          <w:lang w:bidi="ar-SA"/>
        </w:rPr>
        <w:t xml:space="preserve">отмечалось 80-летие начала </w:t>
      </w:r>
      <w:r w:rsidR="00F504D2" w:rsidRPr="0001574D">
        <w:rPr>
          <w:rFonts w:hAnsi="Times New Roman"/>
          <w:color w:val="auto"/>
          <w:sz w:val="28"/>
          <w:lang w:bidi="ar-SA"/>
        </w:rPr>
        <w:t>Великой Отечественной войн</w:t>
      </w:r>
      <w:r w:rsidR="0001574D" w:rsidRPr="0001574D">
        <w:rPr>
          <w:rFonts w:hAnsi="Times New Roman"/>
          <w:color w:val="auto"/>
          <w:sz w:val="28"/>
          <w:lang w:bidi="ar-SA"/>
        </w:rPr>
        <w:t>ы</w:t>
      </w:r>
      <w:r w:rsidR="00F504D2" w:rsidRPr="0001574D">
        <w:rPr>
          <w:rFonts w:hAnsi="Times New Roman"/>
          <w:color w:val="auto"/>
          <w:sz w:val="28"/>
          <w:lang w:bidi="ar-SA"/>
        </w:rPr>
        <w:t>,</w:t>
      </w:r>
      <w:r w:rsidR="0086566E" w:rsidRPr="0001574D">
        <w:rPr>
          <w:rFonts w:hAnsi="Times New Roman"/>
          <w:color w:val="auto"/>
          <w:sz w:val="28"/>
          <w:lang w:bidi="ar-SA"/>
        </w:rPr>
        <w:t xml:space="preserve"> </w:t>
      </w:r>
      <w:r w:rsidR="00F504D2" w:rsidRPr="0001574D">
        <w:rPr>
          <w:rFonts w:hAnsi="Times New Roman"/>
          <w:color w:val="auto"/>
          <w:sz w:val="28"/>
          <w:lang w:bidi="ar-SA"/>
        </w:rPr>
        <w:t xml:space="preserve">поэтому </w:t>
      </w:r>
      <w:r w:rsidR="0086566E" w:rsidRPr="0001574D">
        <w:rPr>
          <w:rFonts w:hAnsi="Times New Roman"/>
          <w:color w:val="auto"/>
          <w:sz w:val="28"/>
          <w:lang w:bidi="ar-SA"/>
        </w:rPr>
        <w:t xml:space="preserve">основная работа </w:t>
      </w:r>
      <w:r w:rsidR="00F504D2" w:rsidRPr="0001574D">
        <w:rPr>
          <w:rFonts w:hAnsi="Times New Roman"/>
          <w:color w:val="auto"/>
          <w:sz w:val="28"/>
          <w:lang w:bidi="ar-SA"/>
        </w:rPr>
        <w:t xml:space="preserve"> </w:t>
      </w:r>
      <w:r w:rsidR="0086566E" w:rsidRPr="0001574D">
        <w:rPr>
          <w:rFonts w:hAnsi="Times New Roman"/>
          <w:color w:val="auto"/>
          <w:sz w:val="28"/>
          <w:lang w:bidi="ar-SA"/>
        </w:rPr>
        <w:t xml:space="preserve">библиотек была посвящена этой теме. </w:t>
      </w:r>
      <w:r w:rsidRPr="0001574D">
        <w:rPr>
          <w:rFonts w:hAnsi="Times New Roman"/>
          <w:color w:val="auto"/>
          <w:sz w:val="28"/>
          <w:lang w:bidi="ar-SA"/>
        </w:rPr>
        <w:t xml:space="preserve">В течение года </w:t>
      </w:r>
      <w:r w:rsidR="0086566E" w:rsidRPr="0001574D">
        <w:rPr>
          <w:rFonts w:hAnsi="Times New Roman"/>
          <w:color w:val="auto"/>
          <w:sz w:val="28"/>
          <w:lang w:bidi="ar-SA"/>
        </w:rPr>
        <w:t xml:space="preserve">проходили </w:t>
      </w:r>
      <w:r w:rsidRPr="0001574D">
        <w:rPr>
          <w:rFonts w:hAnsi="Times New Roman"/>
          <w:color w:val="auto"/>
          <w:sz w:val="28"/>
          <w:lang w:bidi="ar-SA"/>
        </w:rPr>
        <w:t xml:space="preserve">мероприятия по Дням воинской славы России, уроки по государственной символике, историко-краеведческие часы и т.д. В течение года </w:t>
      </w:r>
      <w:r w:rsidR="008948C1" w:rsidRPr="0001574D">
        <w:rPr>
          <w:rFonts w:hAnsi="Times New Roman"/>
          <w:color w:val="auto"/>
          <w:sz w:val="28"/>
          <w:lang w:bidi="ar-SA"/>
        </w:rPr>
        <w:t xml:space="preserve">продолжаем оформление </w:t>
      </w:r>
      <w:r w:rsidRPr="0001574D">
        <w:rPr>
          <w:rFonts w:hAnsi="Times New Roman"/>
          <w:color w:val="auto"/>
          <w:sz w:val="28"/>
          <w:lang w:bidi="ar-SA"/>
        </w:rPr>
        <w:t>сменн</w:t>
      </w:r>
      <w:r w:rsidR="008948C1" w:rsidRPr="0001574D">
        <w:rPr>
          <w:rFonts w:hAnsi="Times New Roman"/>
          <w:color w:val="auto"/>
          <w:sz w:val="28"/>
          <w:lang w:bidi="ar-SA"/>
        </w:rPr>
        <w:t>ого</w:t>
      </w:r>
      <w:r w:rsidRPr="0001574D">
        <w:rPr>
          <w:rFonts w:hAnsi="Times New Roman"/>
          <w:color w:val="auto"/>
          <w:sz w:val="28"/>
          <w:lang w:bidi="ar-SA"/>
        </w:rPr>
        <w:t xml:space="preserve"> стенд</w:t>
      </w:r>
      <w:r w:rsidR="008948C1" w:rsidRPr="0001574D">
        <w:rPr>
          <w:rFonts w:hAnsi="Times New Roman"/>
          <w:color w:val="auto"/>
          <w:sz w:val="28"/>
          <w:lang w:bidi="ar-SA"/>
        </w:rPr>
        <w:t>а</w:t>
      </w:r>
      <w:r w:rsidRPr="0001574D">
        <w:rPr>
          <w:rFonts w:hAnsi="Times New Roman"/>
          <w:color w:val="auto"/>
          <w:sz w:val="28"/>
          <w:lang w:bidi="ar-SA"/>
        </w:rPr>
        <w:t xml:space="preserve"> «Памятные даты военной истории».</w:t>
      </w:r>
    </w:p>
    <w:p w:rsidR="004208B9" w:rsidRPr="008948C1" w:rsidRDefault="00717295">
      <w:pPr>
        <w:jc w:val="both"/>
        <w:rPr>
          <w:rFonts w:hAnsi="Times New Roman"/>
          <w:color w:val="auto"/>
        </w:rPr>
      </w:pPr>
      <w:r>
        <w:rPr>
          <w:rFonts w:hAnsi="Times New Roman"/>
          <w:color w:val="FF0000"/>
          <w:sz w:val="28"/>
          <w:lang w:bidi="ar-SA"/>
        </w:rPr>
        <w:t xml:space="preserve">    </w:t>
      </w:r>
      <w:r w:rsidR="004208B9" w:rsidRPr="008948C1">
        <w:rPr>
          <w:rFonts w:hAnsi="Times New Roman"/>
          <w:color w:val="auto"/>
          <w:sz w:val="28"/>
          <w:lang w:bidi="ar-SA"/>
        </w:rPr>
        <w:t>Общественно-политические праздники: День Победы, Международный день защиты детей, День пожилых людей, Международный день семьи,  День России, День народного единства и т.д.</w:t>
      </w:r>
      <w:r w:rsidR="004208B9" w:rsidRPr="008948C1">
        <w:rPr>
          <w:rFonts w:hAnsi="Times New Roman"/>
          <w:color w:val="auto"/>
          <w:lang w:bidi="ar-SA"/>
        </w:rPr>
        <w:t xml:space="preserve"> </w:t>
      </w:r>
      <w:r w:rsidR="0086566E" w:rsidRPr="0086566E">
        <w:rPr>
          <w:rFonts w:hAnsi="Times New Roman"/>
          <w:color w:val="auto"/>
          <w:sz w:val="28"/>
          <w:szCs w:val="28"/>
          <w:lang w:bidi="ar-SA"/>
        </w:rPr>
        <w:t>также были освещен</w:t>
      </w:r>
      <w:r w:rsidR="0001574D">
        <w:rPr>
          <w:rFonts w:hAnsi="Times New Roman"/>
          <w:color w:val="auto"/>
          <w:sz w:val="28"/>
          <w:szCs w:val="28"/>
          <w:lang w:bidi="ar-SA"/>
        </w:rPr>
        <w:t>ы и</w:t>
      </w:r>
      <w:r w:rsidR="0086566E" w:rsidRPr="0086566E">
        <w:rPr>
          <w:rFonts w:hAnsi="Times New Roman"/>
          <w:color w:val="auto"/>
          <w:sz w:val="28"/>
          <w:szCs w:val="28"/>
          <w:lang w:bidi="ar-SA"/>
        </w:rPr>
        <w:t xml:space="preserve"> в </w:t>
      </w:r>
      <w:r w:rsidR="0086566E" w:rsidRPr="0001574D">
        <w:rPr>
          <w:rFonts w:hAnsi="Times New Roman"/>
          <w:color w:val="auto"/>
          <w:sz w:val="28"/>
          <w:szCs w:val="28"/>
          <w:lang w:bidi="ar-SA"/>
        </w:rPr>
        <w:t>онлайн</w:t>
      </w:r>
      <w:r w:rsidR="00570E1B">
        <w:rPr>
          <w:rFonts w:hAnsi="Times New Roman"/>
          <w:color w:val="auto"/>
          <w:sz w:val="28"/>
          <w:szCs w:val="28"/>
          <w:lang w:bidi="ar-SA"/>
        </w:rPr>
        <w:t xml:space="preserve">   </w:t>
      </w:r>
      <w:r w:rsidR="0086566E" w:rsidRPr="0086566E">
        <w:rPr>
          <w:rFonts w:hAnsi="Times New Roman"/>
          <w:color w:val="auto"/>
          <w:sz w:val="28"/>
          <w:szCs w:val="28"/>
          <w:lang w:bidi="ar-SA"/>
        </w:rPr>
        <w:t>режиме на страницах в контакте Речная сельская библиотека и Олимпийская  библиотека.</w:t>
      </w:r>
      <w:r w:rsidR="004208B9" w:rsidRPr="0086566E">
        <w:rPr>
          <w:rFonts w:hAnsi="Times New Roman"/>
          <w:color w:val="auto"/>
          <w:sz w:val="28"/>
          <w:szCs w:val="28"/>
          <w:lang w:bidi="ar-SA"/>
        </w:rPr>
        <w:t xml:space="preserve">  </w:t>
      </w:r>
    </w:p>
    <w:p w:rsidR="003B5E71" w:rsidRPr="00D968B7" w:rsidRDefault="003B5E71" w:rsidP="00AB314E">
      <w:pPr>
        <w:jc w:val="both"/>
        <w:rPr>
          <w:rFonts w:hAnsi="Times New Roman"/>
          <w:color w:val="auto"/>
          <w:sz w:val="28"/>
          <w:lang w:bidi="ar-SA"/>
        </w:rPr>
      </w:pPr>
      <w:r>
        <w:rPr>
          <w:rFonts w:hAnsi="Times New Roman"/>
          <w:color w:val="auto"/>
          <w:sz w:val="28"/>
          <w:lang w:bidi="ar-SA"/>
        </w:rPr>
        <w:t xml:space="preserve">   </w:t>
      </w:r>
      <w:r w:rsidR="004208B9" w:rsidRPr="00D968B7">
        <w:rPr>
          <w:rFonts w:hAnsi="Times New Roman"/>
          <w:color w:val="auto"/>
          <w:sz w:val="28"/>
          <w:lang w:bidi="ar-SA"/>
        </w:rPr>
        <w:t xml:space="preserve">В </w:t>
      </w:r>
      <w:r w:rsidR="000F7780" w:rsidRPr="00D968B7">
        <w:rPr>
          <w:rFonts w:hAnsi="Times New Roman"/>
          <w:color w:val="auto"/>
          <w:sz w:val="28"/>
          <w:lang w:bidi="ar-SA"/>
        </w:rPr>
        <w:t>20</w:t>
      </w:r>
      <w:r w:rsidR="0086566E" w:rsidRPr="00D968B7">
        <w:rPr>
          <w:rFonts w:hAnsi="Times New Roman"/>
          <w:color w:val="auto"/>
          <w:sz w:val="28"/>
          <w:lang w:bidi="ar-SA"/>
        </w:rPr>
        <w:t>2</w:t>
      </w:r>
      <w:r w:rsidR="00D968B7" w:rsidRPr="00D968B7">
        <w:rPr>
          <w:rFonts w:hAnsi="Times New Roman"/>
          <w:color w:val="auto"/>
          <w:sz w:val="28"/>
          <w:lang w:bidi="ar-SA"/>
        </w:rPr>
        <w:t>1</w:t>
      </w:r>
      <w:r w:rsidR="003640BD" w:rsidRPr="00D968B7">
        <w:rPr>
          <w:rFonts w:hAnsi="Times New Roman"/>
          <w:color w:val="auto"/>
          <w:sz w:val="28"/>
          <w:lang w:bidi="ar-SA"/>
        </w:rPr>
        <w:t xml:space="preserve"> </w:t>
      </w:r>
      <w:r w:rsidR="004208B9" w:rsidRPr="00D968B7">
        <w:rPr>
          <w:rFonts w:hAnsi="Times New Roman"/>
          <w:color w:val="auto"/>
          <w:sz w:val="28"/>
          <w:lang w:bidi="ar-SA"/>
        </w:rPr>
        <w:t>год</w:t>
      </w:r>
      <w:r w:rsidR="000F7780" w:rsidRPr="00D968B7">
        <w:rPr>
          <w:rFonts w:hAnsi="Times New Roman"/>
          <w:color w:val="auto"/>
          <w:sz w:val="28"/>
          <w:lang w:bidi="ar-SA"/>
        </w:rPr>
        <w:t>у</w:t>
      </w:r>
      <w:r w:rsidRPr="00D968B7">
        <w:rPr>
          <w:rFonts w:hAnsi="Times New Roman"/>
          <w:color w:val="auto"/>
          <w:sz w:val="28"/>
          <w:lang w:bidi="ar-SA"/>
        </w:rPr>
        <w:t xml:space="preserve"> в выставочном зале комнаты старины работали следующие выставки:</w:t>
      </w:r>
    </w:p>
    <w:p w:rsidR="00F0349D" w:rsidRPr="00930D30" w:rsidRDefault="003B5E71" w:rsidP="00B9225B">
      <w:pPr>
        <w:numPr>
          <w:ilvl w:val="0"/>
          <w:numId w:val="6"/>
        </w:numPr>
        <w:jc w:val="both"/>
        <w:rPr>
          <w:rFonts w:hAnsi="Times New Roman"/>
          <w:color w:val="333333"/>
          <w:sz w:val="28"/>
          <w:szCs w:val="28"/>
          <w:shd w:val="clear" w:color="auto" w:fill="FFFFFF"/>
        </w:rPr>
      </w:pPr>
      <w:r w:rsidRPr="00D968B7">
        <w:rPr>
          <w:rFonts w:hAnsi="Times New Roman"/>
          <w:color w:val="333333"/>
          <w:sz w:val="28"/>
          <w:szCs w:val="28"/>
          <w:shd w:val="clear" w:color="auto" w:fill="FFFFFF"/>
        </w:rPr>
        <w:t xml:space="preserve"> Фотовыставка «</w:t>
      </w:r>
      <w:r w:rsidR="00D968B7" w:rsidRPr="00D968B7">
        <w:rPr>
          <w:rFonts w:hAnsi="Times New Roman"/>
          <w:color w:val="333333"/>
          <w:sz w:val="28"/>
          <w:szCs w:val="28"/>
          <w:shd w:val="clear" w:color="auto" w:fill="FFFFFF"/>
        </w:rPr>
        <w:t>У природы нет плохой погоды»,</w:t>
      </w:r>
      <w:r w:rsidR="00D968B7">
        <w:rPr>
          <w:rFonts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D968B7">
        <w:rPr>
          <w:rFonts w:hAnsi="Times New Roman"/>
          <w:color w:val="333333"/>
          <w:sz w:val="28"/>
          <w:szCs w:val="28"/>
          <w:shd w:val="clear" w:color="auto" w:fill="FFFFFF"/>
        </w:rPr>
        <w:t xml:space="preserve">юбилею поселка Речной. На выставке представлены работы </w:t>
      </w:r>
      <w:r w:rsidR="0086566E" w:rsidRPr="00D968B7">
        <w:rPr>
          <w:rFonts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D968B7">
        <w:rPr>
          <w:rFonts w:hAnsi="Times New Roman"/>
          <w:color w:val="333333"/>
          <w:sz w:val="28"/>
          <w:szCs w:val="28"/>
          <w:shd w:val="clear" w:color="auto" w:fill="FFFFFF"/>
        </w:rPr>
        <w:t xml:space="preserve"> фотохудожник</w:t>
      </w:r>
      <w:r w:rsidR="0086566E" w:rsidRPr="00D968B7">
        <w:rPr>
          <w:rFonts w:hAnsi="Times New Roman"/>
          <w:color w:val="333333"/>
          <w:sz w:val="28"/>
          <w:szCs w:val="28"/>
          <w:shd w:val="clear" w:color="auto" w:fill="FFFFFF"/>
        </w:rPr>
        <w:t xml:space="preserve">а </w:t>
      </w:r>
      <w:r w:rsidRPr="00D968B7">
        <w:rPr>
          <w:rFonts w:hAnsi="Times New Roman"/>
          <w:color w:val="333333"/>
          <w:sz w:val="28"/>
          <w:szCs w:val="28"/>
          <w:shd w:val="clear" w:color="auto" w:fill="FFFFFF"/>
        </w:rPr>
        <w:t xml:space="preserve">-  В.А. Городилова. Эту выставку </w:t>
      </w:r>
      <w:r w:rsidR="0086566E" w:rsidRPr="00D968B7">
        <w:rPr>
          <w:rFonts w:hAnsi="Times New Roman"/>
          <w:color w:val="333333"/>
          <w:sz w:val="28"/>
          <w:szCs w:val="28"/>
          <w:shd w:val="clear" w:color="auto" w:fill="FFFFFF"/>
        </w:rPr>
        <w:t xml:space="preserve"> успело посетить </w:t>
      </w:r>
      <w:r w:rsidRPr="00D968B7">
        <w:rPr>
          <w:rFonts w:hAnsi="Times New Roman"/>
          <w:color w:val="333333"/>
          <w:sz w:val="28"/>
          <w:szCs w:val="28"/>
          <w:shd w:val="clear" w:color="auto" w:fill="FFFFFF"/>
        </w:rPr>
        <w:t>более</w:t>
      </w:r>
      <w:r w:rsidR="0086566E" w:rsidRPr="00D968B7">
        <w:rPr>
          <w:rFonts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D968B7">
        <w:rPr>
          <w:rFonts w:hAnsi="Times New Roman"/>
          <w:color w:val="333333"/>
          <w:sz w:val="28"/>
          <w:szCs w:val="28"/>
          <w:shd w:val="clear" w:color="auto" w:fill="FFFFFF"/>
        </w:rPr>
        <w:t>2</w:t>
      </w:r>
      <w:r w:rsidRPr="00D968B7">
        <w:rPr>
          <w:rFonts w:hAnsi="Times New Roman"/>
          <w:color w:val="333333"/>
          <w:sz w:val="28"/>
          <w:szCs w:val="28"/>
          <w:shd w:val="clear" w:color="auto" w:fill="FFFFFF"/>
        </w:rPr>
        <w:t>00 человек.</w:t>
      </w:r>
    </w:p>
    <w:p w:rsidR="000F7780" w:rsidRPr="002F6E4B" w:rsidRDefault="003B5E71" w:rsidP="00AB314E">
      <w:pPr>
        <w:jc w:val="both"/>
        <w:rPr>
          <w:rFonts w:hAnsi="Times New Roman"/>
          <w:color w:val="333333"/>
          <w:sz w:val="28"/>
          <w:szCs w:val="28"/>
          <w:shd w:val="clear" w:color="auto" w:fill="FFFFFF"/>
        </w:rPr>
      </w:pPr>
      <w:r>
        <w:rPr>
          <w:rFonts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208B9" w:rsidRPr="008948C1">
        <w:rPr>
          <w:rFonts w:hAnsi="Times New Roman"/>
          <w:color w:val="auto"/>
          <w:sz w:val="28"/>
          <w:lang w:bidi="ar-SA"/>
        </w:rPr>
        <w:t>В помещении</w:t>
      </w:r>
      <w:r w:rsidR="004208B9" w:rsidRPr="008948C1">
        <w:rPr>
          <w:rFonts w:hAnsi="Times New Roman"/>
          <w:color w:val="auto"/>
          <w:lang w:bidi="ar-SA"/>
        </w:rPr>
        <w:t xml:space="preserve"> </w:t>
      </w:r>
      <w:r w:rsidR="004208B9" w:rsidRPr="008948C1">
        <w:rPr>
          <w:rFonts w:hAnsi="Times New Roman"/>
          <w:color w:val="auto"/>
          <w:sz w:val="28"/>
          <w:lang w:bidi="ar-SA"/>
        </w:rPr>
        <w:t xml:space="preserve"> библиотеки  по традиции</w:t>
      </w:r>
      <w:r w:rsidR="004208B9" w:rsidRPr="008948C1">
        <w:rPr>
          <w:rFonts w:hAnsi="Times New Roman"/>
          <w:color w:val="auto"/>
          <w:lang w:bidi="ar-SA"/>
        </w:rPr>
        <w:t xml:space="preserve"> </w:t>
      </w:r>
      <w:r w:rsidR="004208B9" w:rsidRPr="008948C1">
        <w:rPr>
          <w:rFonts w:hAnsi="Times New Roman"/>
          <w:color w:val="auto"/>
          <w:sz w:val="28"/>
          <w:lang w:bidi="ar-SA"/>
        </w:rPr>
        <w:t xml:space="preserve">  проходят заседания клубов «Ветеран» и  «Преодоление». </w:t>
      </w:r>
      <w:r w:rsidR="000F7780">
        <w:rPr>
          <w:rFonts w:hAnsi="Times New Roman"/>
          <w:color w:val="auto"/>
          <w:sz w:val="28"/>
          <w:lang w:bidi="ar-SA"/>
        </w:rPr>
        <w:t xml:space="preserve">Уже не первый год библиотека </w:t>
      </w:r>
      <w:r w:rsidR="008948C1">
        <w:rPr>
          <w:rFonts w:hAnsi="Times New Roman"/>
          <w:color w:val="auto"/>
          <w:sz w:val="28"/>
          <w:lang w:bidi="ar-SA"/>
        </w:rPr>
        <w:t>работае</w:t>
      </w:r>
      <w:r w:rsidR="000F7780">
        <w:rPr>
          <w:rFonts w:hAnsi="Times New Roman"/>
          <w:color w:val="auto"/>
          <w:sz w:val="28"/>
          <w:lang w:bidi="ar-SA"/>
        </w:rPr>
        <w:t>т</w:t>
      </w:r>
      <w:r w:rsidR="008948C1">
        <w:rPr>
          <w:rFonts w:hAnsi="Times New Roman"/>
          <w:color w:val="auto"/>
          <w:sz w:val="28"/>
          <w:lang w:bidi="ar-SA"/>
        </w:rPr>
        <w:t xml:space="preserve"> по программе «Вместе мы сможем больше»,</w:t>
      </w:r>
      <w:r w:rsidR="000F7780">
        <w:rPr>
          <w:rFonts w:hAnsi="Times New Roman"/>
          <w:color w:val="auto"/>
          <w:sz w:val="28"/>
          <w:lang w:bidi="ar-SA"/>
        </w:rPr>
        <w:t xml:space="preserve"> </w:t>
      </w:r>
      <w:r w:rsidR="008948C1">
        <w:rPr>
          <w:rFonts w:hAnsi="Times New Roman"/>
          <w:color w:val="auto"/>
          <w:sz w:val="28"/>
          <w:lang w:bidi="ar-SA"/>
        </w:rPr>
        <w:t>цел</w:t>
      </w:r>
      <w:r w:rsidR="000F7780">
        <w:rPr>
          <w:rFonts w:hAnsi="Times New Roman"/>
          <w:color w:val="auto"/>
          <w:sz w:val="28"/>
          <w:lang w:bidi="ar-SA"/>
        </w:rPr>
        <w:t xml:space="preserve">ью </w:t>
      </w:r>
      <w:r w:rsidR="008948C1">
        <w:rPr>
          <w:rFonts w:hAnsi="Times New Roman"/>
          <w:color w:val="auto"/>
          <w:sz w:val="28"/>
          <w:lang w:bidi="ar-SA"/>
        </w:rPr>
        <w:t>которой</w:t>
      </w:r>
      <w:r w:rsidR="000F7780">
        <w:rPr>
          <w:rFonts w:hAnsi="Times New Roman"/>
          <w:color w:val="auto"/>
          <w:sz w:val="28"/>
          <w:lang w:bidi="ar-SA"/>
        </w:rPr>
        <w:t xml:space="preserve">  является  </w:t>
      </w:r>
      <w:r w:rsidR="000F7780">
        <w:rPr>
          <w:sz w:val="28"/>
          <w:szCs w:val="28"/>
        </w:rPr>
        <w:t>в</w:t>
      </w:r>
      <w:r w:rsidR="008948C1" w:rsidRPr="00ED6A5F">
        <w:rPr>
          <w:sz w:val="28"/>
          <w:szCs w:val="28"/>
        </w:rPr>
        <w:t>овлечение</w:t>
      </w:r>
      <w:r w:rsidR="008948C1" w:rsidRPr="00ED6A5F">
        <w:rPr>
          <w:sz w:val="28"/>
          <w:szCs w:val="28"/>
        </w:rPr>
        <w:t xml:space="preserve"> </w:t>
      </w:r>
      <w:r w:rsidR="008948C1" w:rsidRPr="00ED6A5F">
        <w:rPr>
          <w:sz w:val="28"/>
          <w:szCs w:val="28"/>
        </w:rPr>
        <w:t>в</w:t>
      </w:r>
      <w:r w:rsidR="008948C1" w:rsidRPr="00ED6A5F">
        <w:rPr>
          <w:sz w:val="28"/>
          <w:szCs w:val="28"/>
        </w:rPr>
        <w:t xml:space="preserve"> </w:t>
      </w:r>
      <w:r w:rsidR="008948C1" w:rsidRPr="00ED6A5F">
        <w:rPr>
          <w:sz w:val="28"/>
          <w:szCs w:val="28"/>
        </w:rPr>
        <w:t>активную</w:t>
      </w:r>
      <w:r w:rsidR="008948C1" w:rsidRPr="00ED6A5F">
        <w:rPr>
          <w:sz w:val="28"/>
          <w:szCs w:val="28"/>
        </w:rPr>
        <w:t xml:space="preserve"> </w:t>
      </w:r>
      <w:r w:rsidR="008948C1" w:rsidRPr="00ED6A5F">
        <w:rPr>
          <w:sz w:val="28"/>
          <w:szCs w:val="28"/>
        </w:rPr>
        <w:t>общественную</w:t>
      </w:r>
      <w:r w:rsidR="008948C1" w:rsidRPr="00ED6A5F">
        <w:rPr>
          <w:sz w:val="28"/>
          <w:szCs w:val="28"/>
        </w:rPr>
        <w:t xml:space="preserve"> </w:t>
      </w:r>
      <w:r w:rsidR="008948C1" w:rsidRPr="00ED6A5F">
        <w:rPr>
          <w:sz w:val="28"/>
          <w:szCs w:val="28"/>
        </w:rPr>
        <w:t>жизнь</w:t>
      </w:r>
      <w:r w:rsidR="008948C1" w:rsidRPr="00ED6A5F">
        <w:rPr>
          <w:sz w:val="28"/>
          <w:szCs w:val="28"/>
        </w:rPr>
        <w:t xml:space="preserve">, </w:t>
      </w:r>
      <w:r w:rsidR="008948C1" w:rsidRPr="00ED6A5F">
        <w:rPr>
          <w:sz w:val="28"/>
          <w:szCs w:val="28"/>
        </w:rPr>
        <w:t>уменьшение</w:t>
      </w:r>
      <w:r w:rsidR="008948C1" w:rsidRPr="00ED6A5F">
        <w:rPr>
          <w:sz w:val="28"/>
          <w:szCs w:val="28"/>
        </w:rPr>
        <w:t xml:space="preserve"> </w:t>
      </w:r>
      <w:r w:rsidR="008948C1" w:rsidRPr="00ED6A5F">
        <w:rPr>
          <w:sz w:val="28"/>
          <w:szCs w:val="28"/>
        </w:rPr>
        <w:t>социальной</w:t>
      </w:r>
      <w:r w:rsidR="008948C1" w:rsidRPr="00ED6A5F">
        <w:rPr>
          <w:sz w:val="28"/>
          <w:szCs w:val="28"/>
        </w:rPr>
        <w:t xml:space="preserve"> </w:t>
      </w:r>
      <w:r w:rsidR="008948C1" w:rsidRPr="00ED6A5F">
        <w:rPr>
          <w:sz w:val="28"/>
          <w:szCs w:val="28"/>
        </w:rPr>
        <w:t>изоляции</w:t>
      </w:r>
      <w:r w:rsidR="008948C1" w:rsidRPr="00ED6A5F">
        <w:rPr>
          <w:sz w:val="28"/>
          <w:szCs w:val="28"/>
        </w:rPr>
        <w:t xml:space="preserve"> </w:t>
      </w:r>
      <w:r w:rsidR="008948C1" w:rsidRPr="00ED6A5F">
        <w:rPr>
          <w:sz w:val="28"/>
          <w:szCs w:val="28"/>
        </w:rPr>
        <w:t>и</w:t>
      </w:r>
      <w:r w:rsidR="008948C1" w:rsidRPr="00ED6A5F">
        <w:rPr>
          <w:sz w:val="28"/>
          <w:szCs w:val="28"/>
        </w:rPr>
        <w:t xml:space="preserve"> </w:t>
      </w:r>
      <w:r w:rsidR="008948C1" w:rsidRPr="00ED6A5F">
        <w:rPr>
          <w:sz w:val="28"/>
          <w:szCs w:val="28"/>
        </w:rPr>
        <w:t>с</w:t>
      </w:r>
      <w:r w:rsidR="008948C1" w:rsidRPr="00ED6A5F">
        <w:rPr>
          <w:sz w:val="28"/>
          <w:szCs w:val="28"/>
          <w:shd w:val="clear" w:color="auto" w:fill="FFFFFF"/>
        </w:rPr>
        <w:t>одействие</w:t>
      </w:r>
      <w:r w:rsidR="008948C1" w:rsidRPr="00ED6A5F">
        <w:rPr>
          <w:sz w:val="28"/>
          <w:szCs w:val="28"/>
          <w:shd w:val="clear" w:color="auto" w:fill="FFFFFF"/>
        </w:rPr>
        <w:t xml:space="preserve"> </w:t>
      </w:r>
      <w:r w:rsidR="008948C1" w:rsidRPr="00ED6A5F">
        <w:rPr>
          <w:sz w:val="28"/>
          <w:szCs w:val="28"/>
          <w:shd w:val="clear" w:color="auto" w:fill="FFFFFF"/>
        </w:rPr>
        <w:t>адаптации</w:t>
      </w:r>
      <w:r w:rsidR="008948C1" w:rsidRPr="00ED6A5F">
        <w:rPr>
          <w:sz w:val="28"/>
          <w:szCs w:val="28"/>
          <w:shd w:val="clear" w:color="auto" w:fill="FFFFFF"/>
        </w:rPr>
        <w:t xml:space="preserve"> </w:t>
      </w:r>
      <w:r w:rsidR="008948C1" w:rsidRPr="00ED6A5F">
        <w:rPr>
          <w:sz w:val="28"/>
          <w:szCs w:val="28"/>
          <w:shd w:val="clear" w:color="auto" w:fill="FFFFFF"/>
        </w:rPr>
        <w:t>в</w:t>
      </w:r>
      <w:r w:rsidR="008948C1" w:rsidRPr="00ED6A5F">
        <w:rPr>
          <w:sz w:val="28"/>
          <w:szCs w:val="28"/>
          <w:shd w:val="clear" w:color="auto" w:fill="FFFFFF"/>
        </w:rPr>
        <w:t xml:space="preserve"> </w:t>
      </w:r>
      <w:r w:rsidR="008948C1" w:rsidRPr="00ED6A5F">
        <w:rPr>
          <w:sz w:val="28"/>
          <w:szCs w:val="28"/>
          <w:shd w:val="clear" w:color="auto" w:fill="FFFFFF"/>
        </w:rPr>
        <w:t>обществе</w:t>
      </w:r>
      <w:r w:rsidR="008948C1" w:rsidRPr="00ED6A5F">
        <w:rPr>
          <w:sz w:val="28"/>
          <w:szCs w:val="28"/>
          <w:shd w:val="clear" w:color="auto" w:fill="FFFFFF"/>
        </w:rPr>
        <w:t xml:space="preserve">, </w:t>
      </w:r>
      <w:r w:rsidR="008948C1" w:rsidRPr="00ED6A5F">
        <w:rPr>
          <w:sz w:val="28"/>
          <w:szCs w:val="28"/>
          <w:shd w:val="clear" w:color="auto" w:fill="FFFFFF"/>
        </w:rPr>
        <w:t>развитию</w:t>
      </w:r>
      <w:r w:rsidR="008948C1" w:rsidRPr="00ED6A5F">
        <w:rPr>
          <w:sz w:val="28"/>
          <w:szCs w:val="28"/>
          <w:shd w:val="clear" w:color="auto" w:fill="FFFFFF"/>
        </w:rPr>
        <w:t xml:space="preserve"> </w:t>
      </w:r>
      <w:r w:rsidR="008948C1" w:rsidRPr="00ED6A5F">
        <w:rPr>
          <w:sz w:val="28"/>
          <w:szCs w:val="28"/>
          <w:shd w:val="clear" w:color="auto" w:fill="FFFFFF"/>
        </w:rPr>
        <w:t>творческих</w:t>
      </w:r>
      <w:r w:rsidR="008948C1" w:rsidRPr="00ED6A5F">
        <w:rPr>
          <w:sz w:val="28"/>
          <w:szCs w:val="28"/>
          <w:shd w:val="clear" w:color="auto" w:fill="FFFFFF"/>
        </w:rPr>
        <w:t xml:space="preserve"> </w:t>
      </w:r>
      <w:r w:rsidR="008948C1" w:rsidRPr="00ED6A5F">
        <w:rPr>
          <w:sz w:val="28"/>
          <w:szCs w:val="28"/>
          <w:shd w:val="clear" w:color="auto" w:fill="FFFFFF"/>
        </w:rPr>
        <w:t>возможностей</w:t>
      </w:r>
      <w:r w:rsidR="008948C1" w:rsidRPr="00ED6A5F">
        <w:rPr>
          <w:sz w:val="28"/>
          <w:szCs w:val="28"/>
          <w:shd w:val="clear" w:color="auto" w:fill="FFFFFF"/>
        </w:rPr>
        <w:t xml:space="preserve"> </w:t>
      </w:r>
      <w:r w:rsidR="008948C1" w:rsidRPr="00ED6A5F">
        <w:rPr>
          <w:sz w:val="28"/>
          <w:szCs w:val="28"/>
          <w:shd w:val="clear" w:color="auto" w:fill="FFFFFF"/>
        </w:rPr>
        <w:t>и</w:t>
      </w:r>
      <w:r w:rsidR="008948C1" w:rsidRPr="00ED6A5F">
        <w:rPr>
          <w:sz w:val="28"/>
          <w:szCs w:val="28"/>
          <w:shd w:val="clear" w:color="auto" w:fill="FFFFFF"/>
        </w:rPr>
        <w:t xml:space="preserve"> </w:t>
      </w:r>
      <w:r w:rsidR="008948C1" w:rsidRPr="00ED6A5F">
        <w:rPr>
          <w:sz w:val="28"/>
          <w:szCs w:val="28"/>
          <w:shd w:val="clear" w:color="auto" w:fill="FFFFFF"/>
        </w:rPr>
        <w:t>обмену</w:t>
      </w:r>
      <w:r w:rsidR="008948C1" w:rsidRPr="00ED6A5F">
        <w:rPr>
          <w:sz w:val="28"/>
          <w:szCs w:val="28"/>
          <w:shd w:val="clear" w:color="auto" w:fill="FFFFFF"/>
        </w:rPr>
        <w:t xml:space="preserve"> </w:t>
      </w:r>
      <w:r w:rsidR="008948C1" w:rsidRPr="00ED6A5F">
        <w:rPr>
          <w:sz w:val="28"/>
          <w:szCs w:val="28"/>
          <w:shd w:val="clear" w:color="auto" w:fill="FFFFFF"/>
        </w:rPr>
        <w:t>опытом</w:t>
      </w:r>
      <w:r w:rsidR="008948C1" w:rsidRPr="00ED6A5F">
        <w:rPr>
          <w:sz w:val="28"/>
          <w:szCs w:val="28"/>
          <w:shd w:val="clear" w:color="auto" w:fill="FFFFFF"/>
        </w:rPr>
        <w:t xml:space="preserve"> </w:t>
      </w:r>
      <w:r w:rsidR="008948C1" w:rsidRPr="00ED6A5F">
        <w:rPr>
          <w:sz w:val="28"/>
          <w:szCs w:val="28"/>
          <w:shd w:val="clear" w:color="auto" w:fill="FFFFFF"/>
        </w:rPr>
        <w:t>пожилых</w:t>
      </w:r>
      <w:r w:rsidR="008948C1" w:rsidRPr="00ED6A5F">
        <w:rPr>
          <w:sz w:val="28"/>
          <w:szCs w:val="28"/>
          <w:shd w:val="clear" w:color="auto" w:fill="FFFFFF"/>
        </w:rPr>
        <w:t xml:space="preserve"> </w:t>
      </w:r>
      <w:r w:rsidR="008948C1" w:rsidRPr="00ED6A5F">
        <w:rPr>
          <w:sz w:val="28"/>
          <w:szCs w:val="28"/>
          <w:shd w:val="clear" w:color="auto" w:fill="FFFFFF"/>
        </w:rPr>
        <w:t>людей</w:t>
      </w:r>
      <w:r w:rsidR="008948C1" w:rsidRPr="00ED6A5F">
        <w:rPr>
          <w:sz w:val="28"/>
          <w:szCs w:val="28"/>
          <w:shd w:val="clear" w:color="auto" w:fill="FFFFFF"/>
        </w:rPr>
        <w:t xml:space="preserve"> </w:t>
      </w:r>
      <w:r w:rsidR="008948C1" w:rsidRPr="00ED6A5F">
        <w:rPr>
          <w:sz w:val="28"/>
          <w:szCs w:val="28"/>
          <w:shd w:val="clear" w:color="auto" w:fill="FFFFFF"/>
        </w:rPr>
        <w:t>и</w:t>
      </w:r>
      <w:r w:rsidR="008948C1" w:rsidRPr="00ED6A5F">
        <w:rPr>
          <w:sz w:val="28"/>
          <w:szCs w:val="28"/>
          <w:shd w:val="clear" w:color="auto" w:fill="FFFFFF"/>
        </w:rPr>
        <w:t xml:space="preserve"> </w:t>
      </w:r>
      <w:r w:rsidR="008948C1" w:rsidRPr="00ED6A5F">
        <w:rPr>
          <w:sz w:val="28"/>
          <w:szCs w:val="28"/>
          <w:shd w:val="clear" w:color="auto" w:fill="FFFFFF"/>
        </w:rPr>
        <w:t>инвалидов</w:t>
      </w:r>
      <w:r w:rsidR="008948C1" w:rsidRPr="00ED6A5F">
        <w:rPr>
          <w:sz w:val="28"/>
          <w:szCs w:val="28"/>
          <w:shd w:val="clear" w:color="auto" w:fill="FFFFFF"/>
        </w:rPr>
        <w:t>.</w:t>
      </w:r>
      <w:r w:rsidR="000F7780">
        <w:rPr>
          <w:sz w:val="28"/>
          <w:szCs w:val="28"/>
          <w:shd w:val="clear" w:color="auto" w:fill="FFFFFF"/>
        </w:rPr>
        <w:t xml:space="preserve"> </w:t>
      </w:r>
      <w:r w:rsidR="002F6E4B">
        <w:rPr>
          <w:sz w:val="28"/>
          <w:szCs w:val="28"/>
          <w:shd w:val="clear" w:color="auto" w:fill="FFFFFF"/>
        </w:rPr>
        <w:t xml:space="preserve">                  </w:t>
      </w:r>
      <w:r w:rsidR="000F7780">
        <w:rPr>
          <w:rFonts w:hAnsi="Times New Roman"/>
          <w:color w:val="auto"/>
          <w:sz w:val="28"/>
          <w:lang w:bidi="ar-SA"/>
        </w:rPr>
        <w:t xml:space="preserve"> </w:t>
      </w:r>
      <w:r w:rsidR="000F7780" w:rsidRPr="00ED6A5F">
        <w:rPr>
          <w:sz w:val="28"/>
          <w:szCs w:val="28"/>
        </w:rPr>
        <w:t>Индикатор</w:t>
      </w:r>
      <w:r w:rsidR="000F7780">
        <w:rPr>
          <w:sz w:val="28"/>
          <w:szCs w:val="28"/>
        </w:rPr>
        <w:t>ами</w:t>
      </w:r>
      <w:r w:rsidR="000F7780">
        <w:rPr>
          <w:sz w:val="28"/>
          <w:szCs w:val="28"/>
        </w:rPr>
        <w:t xml:space="preserve"> </w:t>
      </w:r>
      <w:r w:rsidR="000F7780" w:rsidRPr="00ED6A5F">
        <w:rPr>
          <w:sz w:val="28"/>
          <w:szCs w:val="28"/>
        </w:rPr>
        <w:t xml:space="preserve"> </w:t>
      </w:r>
      <w:r w:rsidR="000F7780" w:rsidRPr="00ED6A5F">
        <w:rPr>
          <w:sz w:val="28"/>
          <w:szCs w:val="28"/>
        </w:rPr>
        <w:t>достижения</w:t>
      </w:r>
      <w:r w:rsidR="000F7780" w:rsidRPr="00ED6A5F">
        <w:rPr>
          <w:sz w:val="28"/>
          <w:szCs w:val="28"/>
        </w:rPr>
        <w:t xml:space="preserve"> </w:t>
      </w:r>
      <w:r w:rsidR="000F7780" w:rsidRPr="00ED6A5F">
        <w:rPr>
          <w:sz w:val="28"/>
          <w:szCs w:val="28"/>
        </w:rPr>
        <w:t>целей</w:t>
      </w:r>
      <w:r w:rsidR="000F7780" w:rsidRPr="00ED6A5F">
        <w:rPr>
          <w:sz w:val="28"/>
          <w:szCs w:val="28"/>
        </w:rPr>
        <w:t xml:space="preserve"> </w:t>
      </w:r>
      <w:r w:rsidR="000F7780" w:rsidRPr="00ED6A5F">
        <w:rPr>
          <w:sz w:val="28"/>
          <w:szCs w:val="28"/>
        </w:rPr>
        <w:t>программы</w:t>
      </w:r>
      <w:r w:rsidR="000F7780">
        <w:rPr>
          <w:sz w:val="28"/>
          <w:szCs w:val="28"/>
        </w:rPr>
        <w:t xml:space="preserve">  </w:t>
      </w:r>
      <w:r w:rsidR="000F7780">
        <w:rPr>
          <w:sz w:val="28"/>
          <w:szCs w:val="28"/>
        </w:rPr>
        <w:t>являются</w:t>
      </w:r>
      <w:r w:rsidR="000F7780">
        <w:rPr>
          <w:sz w:val="28"/>
          <w:szCs w:val="28"/>
        </w:rPr>
        <w:t>:</w:t>
      </w:r>
      <w:r w:rsidR="000F7780" w:rsidRPr="000F7780">
        <w:rPr>
          <w:sz w:val="28"/>
          <w:szCs w:val="28"/>
          <w:shd w:val="clear" w:color="auto" w:fill="FFFFFF"/>
        </w:rPr>
        <w:t xml:space="preserve"> </w:t>
      </w:r>
    </w:p>
    <w:p w:rsidR="000F7780" w:rsidRDefault="000F7780" w:rsidP="000F7780">
      <w:pPr>
        <w:pStyle w:val="a5"/>
        <w:numPr>
          <w:ilvl w:val="0"/>
          <w:numId w:val="4"/>
        </w:numPr>
        <w:suppressAutoHyphens w:val="0"/>
        <w:autoSpaceDE/>
        <w:autoSpaceDN/>
        <w:adjustRightInd/>
        <w:jc w:val="both"/>
        <w:rPr>
          <w:sz w:val="28"/>
          <w:szCs w:val="28"/>
        </w:rPr>
      </w:pPr>
      <w:r w:rsidRPr="00ED6A5F">
        <w:rPr>
          <w:sz w:val="28"/>
          <w:szCs w:val="28"/>
          <w:shd w:val="clear" w:color="auto" w:fill="FFFFFF"/>
        </w:rPr>
        <w:t>Наличие</w:t>
      </w:r>
      <w:r w:rsidRPr="00ED6A5F">
        <w:rPr>
          <w:sz w:val="28"/>
          <w:szCs w:val="28"/>
          <w:shd w:val="clear" w:color="auto" w:fill="FFFFFF"/>
        </w:rPr>
        <w:t xml:space="preserve"> </w:t>
      </w:r>
      <w:r w:rsidRPr="00ED6A5F">
        <w:rPr>
          <w:sz w:val="28"/>
          <w:szCs w:val="28"/>
          <w:shd w:val="clear" w:color="auto" w:fill="FFFFFF"/>
        </w:rPr>
        <w:t>положительных</w:t>
      </w:r>
      <w:r w:rsidRPr="00ED6A5F">
        <w:rPr>
          <w:sz w:val="28"/>
          <w:szCs w:val="28"/>
          <w:shd w:val="clear" w:color="auto" w:fill="FFFFFF"/>
        </w:rPr>
        <w:t xml:space="preserve"> </w:t>
      </w:r>
      <w:r w:rsidRPr="00ED6A5F">
        <w:rPr>
          <w:sz w:val="28"/>
          <w:szCs w:val="28"/>
          <w:shd w:val="clear" w:color="auto" w:fill="FFFFFF"/>
        </w:rPr>
        <w:t>отзывов</w:t>
      </w:r>
      <w:r w:rsidRPr="00ED6A5F">
        <w:rPr>
          <w:sz w:val="28"/>
          <w:szCs w:val="28"/>
          <w:shd w:val="clear" w:color="auto" w:fill="FFFFFF"/>
        </w:rPr>
        <w:t xml:space="preserve"> </w:t>
      </w:r>
      <w:r w:rsidRPr="00ED6A5F">
        <w:rPr>
          <w:sz w:val="28"/>
          <w:szCs w:val="28"/>
          <w:shd w:val="clear" w:color="auto" w:fill="FFFFFF"/>
        </w:rPr>
        <w:t>о</w:t>
      </w:r>
      <w:r w:rsidRPr="00ED6A5F">
        <w:rPr>
          <w:sz w:val="28"/>
          <w:szCs w:val="28"/>
          <w:shd w:val="clear" w:color="auto" w:fill="FFFFFF"/>
        </w:rPr>
        <w:t xml:space="preserve"> </w:t>
      </w:r>
      <w:r w:rsidRPr="00ED6A5F">
        <w:rPr>
          <w:sz w:val="28"/>
          <w:szCs w:val="28"/>
          <w:shd w:val="clear" w:color="auto" w:fill="FFFFFF"/>
        </w:rPr>
        <w:t>деятельности</w:t>
      </w:r>
      <w:r w:rsidRPr="00ED6A5F">
        <w:rPr>
          <w:sz w:val="28"/>
          <w:szCs w:val="28"/>
          <w:shd w:val="clear" w:color="auto" w:fill="FFFFFF"/>
        </w:rPr>
        <w:t xml:space="preserve"> </w:t>
      </w:r>
      <w:r w:rsidRPr="00ED6A5F">
        <w:rPr>
          <w:sz w:val="28"/>
          <w:szCs w:val="28"/>
          <w:shd w:val="clear" w:color="auto" w:fill="FFFFFF"/>
        </w:rPr>
        <w:t>библиотеки</w:t>
      </w:r>
      <w:r w:rsidRPr="00ED6A5F">
        <w:rPr>
          <w:sz w:val="28"/>
          <w:szCs w:val="28"/>
          <w:shd w:val="clear" w:color="auto" w:fill="FFFFFF"/>
        </w:rPr>
        <w:t xml:space="preserve"> </w:t>
      </w:r>
      <w:r w:rsidRPr="00ED6A5F">
        <w:rPr>
          <w:sz w:val="28"/>
          <w:szCs w:val="28"/>
          <w:shd w:val="clear" w:color="auto" w:fill="FFFFFF"/>
        </w:rPr>
        <w:t>по</w:t>
      </w:r>
      <w:r w:rsidRPr="00ED6A5F">
        <w:rPr>
          <w:sz w:val="28"/>
          <w:szCs w:val="28"/>
          <w:shd w:val="clear" w:color="auto" w:fill="FFFFFF"/>
        </w:rPr>
        <w:t xml:space="preserve"> </w:t>
      </w:r>
      <w:r w:rsidRPr="00ED6A5F">
        <w:rPr>
          <w:sz w:val="28"/>
          <w:szCs w:val="28"/>
          <w:shd w:val="clear" w:color="auto" w:fill="FFFFFF"/>
        </w:rPr>
        <w:t>оказанию</w:t>
      </w:r>
      <w:r w:rsidRPr="00ED6A5F">
        <w:rPr>
          <w:sz w:val="28"/>
          <w:szCs w:val="28"/>
          <w:shd w:val="clear" w:color="auto" w:fill="FFFFFF"/>
        </w:rPr>
        <w:t xml:space="preserve"> </w:t>
      </w:r>
      <w:r w:rsidRPr="00ED6A5F">
        <w:rPr>
          <w:sz w:val="28"/>
          <w:szCs w:val="28"/>
          <w:shd w:val="clear" w:color="auto" w:fill="FFFFFF"/>
        </w:rPr>
        <w:t>помощи</w:t>
      </w:r>
      <w:r w:rsidRPr="00ED6A5F">
        <w:rPr>
          <w:sz w:val="28"/>
          <w:szCs w:val="28"/>
          <w:shd w:val="clear" w:color="auto" w:fill="FFFFFF"/>
        </w:rPr>
        <w:t xml:space="preserve"> </w:t>
      </w:r>
      <w:r w:rsidRPr="00ED6A5F">
        <w:rPr>
          <w:sz w:val="28"/>
          <w:szCs w:val="28"/>
          <w:shd w:val="clear" w:color="auto" w:fill="FFFFFF"/>
        </w:rPr>
        <w:t>в</w:t>
      </w:r>
      <w:r w:rsidRPr="00ED6A5F">
        <w:rPr>
          <w:sz w:val="28"/>
          <w:szCs w:val="28"/>
          <w:shd w:val="clear" w:color="auto" w:fill="FFFFFF"/>
        </w:rPr>
        <w:t xml:space="preserve"> </w:t>
      </w:r>
      <w:r w:rsidRPr="00ED6A5F">
        <w:rPr>
          <w:sz w:val="28"/>
          <w:szCs w:val="28"/>
          <w:shd w:val="clear" w:color="auto" w:fill="FFFFFF"/>
        </w:rPr>
        <w:t>социальной</w:t>
      </w:r>
      <w:r w:rsidRPr="00ED6A5F">
        <w:rPr>
          <w:sz w:val="28"/>
          <w:szCs w:val="28"/>
          <w:shd w:val="clear" w:color="auto" w:fill="FFFFFF"/>
        </w:rPr>
        <w:t xml:space="preserve"> </w:t>
      </w:r>
      <w:r w:rsidRPr="00ED6A5F">
        <w:rPr>
          <w:sz w:val="28"/>
          <w:szCs w:val="28"/>
          <w:shd w:val="clear" w:color="auto" w:fill="FFFFFF"/>
        </w:rPr>
        <w:t>адаптации</w:t>
      </w:r>
      <w:r w:rsidRPr="00ED6A5F">
        <w:rPr>
          <w:sz w:val="28"/>
          <w:szCs w:val="28"/>
          <w:shd w:val="clear" w:color="auto" w:fill="FFFFFF"/>
        </w:rPr>
        <w:t xml:space="preserve">, </w:t>
      </w:r>
      <w:r w:rsidRPr="00ED6A5F">
        <w:rPr>
          <w:sz w:val="28"/>
          <w:szCs w:val="28"/>
          <w:shd w:val="clear" w:color="auto" w:fill="FFFFFF"/>
        </w:rPr>
        <w:t>развитии</w:t>
      </w:r>
      <w:r w:rsidRPr="00ED6A5F">
        <w:rPr>
          <w:sz w:val="28"/>
          <w:szCs w:val="28"/>
          <w:shd w:val="clear" w:color="auto" w:fill="FFFFFF"/>
        </w:rPr>
        <w:t xml:space="preserve"> </w:t>
      </w:r>
      <w:r w:rsidRPr="00ED6A5F">
        <w:rPr>
          <w:sz w:val="28"/>
          <w:szCs w:val="28"/>
          <w:shd w:val="clear" w:color="auto" w:fill="FFFFFF"/>
        </w:rPr>
        <w:t>творческих</w:t>
      </w:r>
      <w:r w:rsidRPr="00ED6A5F">
        <w:rPr>
          <w:sz w:val="28"/>
          <w:szCs w:val="28"/>
          <w:shd w:val="clear" w:color="auto" w:fill="FFFFFF"/>
        </w:rPr>
        <w:t xml:space="preserve"> </w:t>
      </w:r>
      <w:r w:rsidRPr="00ED6A5F">
        <w:rPr>
          <w:sz w:val="28"/>
          <w:szCs w:val="28"/>
          <w:shd w:val="clear" w:color="auto" w:fill="FFFFFF"/>
        </w:rPr>
        <w:t>возможностей</w:t>
      </w:r>
      <w:r w:rsidRPr="00ED6A5F">
        <w:rPr>
          <w:sz w:val="28"/>
          <w:szCs w:val="28"/>
          <w:shd w:val="clear" w:color="auto" w:fill="FFFFFF"/>
        </w:rPr>
        <w:t xml:space="preserve"> </w:t>
      </w:r>
      <w:r w:rsidRPr="00ED6A5F">
        <w:rPr>
          <w:sz w:val="28"/>
          <w:szCs w:val="28"/>
          <w:shd w:val="clear" w:color="auto" w:fill="FFFFFF"/>
        </w:rPr>
        <w:t>социально</w:t>
      </w:r>
      <w:r w:rsidRPr="00ED6A5F">
        <w:rPr>
          <w:sz w:val="28"/>
          <w:szCs w:val="28"/>
          <w:shd w:val="clear" w:color="auto" w:fill="FFFFFF"/>
        </w:rPr>
        <w:t xml:space="preserve"> </w:t>
      </w:r>
      <w:r w:rsidRPr="00ED6A5F">
        <w:rPr>
          <w:sz w:val="28"/>
          <w:szCs w:val="28"/>
          <w:shd w:val="clear" w:color="auto" w:fill="FFFFFF"/>
        </w:rPr>
        <w:t>незащищённых</w:t>
      </w:r>
      <w:r w:rsidRPr="00ED6A5F">
        <w:rPr>
          <w:sz w:val="28"/>
          <w:szCs w:val="28"/>
          <w:shd w:val="clear" w:color="auto" w:fill="FFFFFF"/>
        </w:rPr>
        <w:t xml:space="preserve"> </w:t>
      </w:r>
      <w:r w:rsidRPr="00ED6A5F">
        <w:rPr>
          <w:sz w:val="28"/>
          <w:szCs w:val="28"/>
          <w:shd w:val="clear" w:color="auto" w:fill="FFFFFF"/>
        </w:rPr>
        <w:t>граждан</w:t>
      </w:r>
      <w:r w:rsidRPr="00ED6A5F">
        <w:rPr>
          <w:sz w:val="28"/>
          <w:szCs w:val="28"/>
          <w:shd w:val="clear" w:color="auto" w:fill="FFFFFF"/>
        </w:rPr>
        <w:t>;</w:t>
      </w:r>
    </w:p>
    <w:p w:rsidR="000F7780" w:rsidRPr="000F7780" w:rsidRDefault="000F7780" w:rsidP="000F7780">
      <w:pPr>
        <w:pStyle w:val="a5"/>
        <w:numPr>
          <w:ilvl w:val="0"/>
          <w:numId w:val="4"/>
        </w:numPr>
        <w:suppressAutoHyphens w:val="0"/>
        <w:autoSpaceDE/>
        <w:autoSpaceDN/>
        <w:adjustRightInd/>
        <w:jc w:val="both"/>
        <w:rPr>
          <w:sz w:val="28"/>
          <w:szCs w:val="28"/>
        </w:rPr>
      </w:pPr>
      <w:r w:rsidRPr="000F7780">
        <w:rPr>
          <w:sz w:val="28"/>
          <w:szCs w:val="28"/>
          <w:shd w:val="clear" w:color="auto" w:fill="FFFFFF"/>
        </w:rPr>
        <w:t>Отслеживание</w:t>
      </w:r>
      <w:r w:rsidRPr="000F7780">
        <w:rPr>
          <w:sz w:val="28"/>
          <w:szCs w:val="28"/>
          <w:shd w:val="clear" w:color="auto" w:fill="FFFFFF"/>
        </w:rPr>
        <w:t xml:space="preserve"> </w:t>
      </w:r>
      <w:r w:rsidRPr="000F7780">
        <w:rPr>
          <w:sz w:val="28"/>
          <w:szCs w:val="28"/>
          <w:shd w:val="clear" w:color="auto" w:fill="FFFFFF"/>
        </w:rPr>
        <w:t>положительного</w:t>
      </w:r>
      <w:r w:rsidRPr="000F7780">
        <w:rPr>
          <w:sz w:val="28"/>
          <w:szCs w:val="28"/>
          <w:shd w:val="clear" w:color="auto" w:fill="FFFFFF"/>
        </w:rPr>
        <w:t xml:space="preserve"> </w:t>
      </w:r>
      <w:r w:rsidRPr="000F7780">
        <w:rPr>
          <w:sz w:val="28"/>
          <w:szCs w:val="28"/>
          <w:shd w:val="clear" w:color="auto" w:fill="FFFFFF"/>
        </w:rPr>
        <w:t>опыта</w:t>
      </w:r>
      <w:r w:rsidRPr="000F7780">
        <w:rPr>
          <w:sz w:val="28"/>
          <w:szCs w:val="28"/>
          <w:shd w:val="clear" w:color="auto" w:fill="FFFFFF"/>
        </w:rPr>
        <w:t xml:space="preserve"> </w:t>
      </w:r>
      <w:r w:rsidRPr="000F7780">
        <w:rPr>
          <w:sz w:val="28"/>
          <w:szCs w:val="28"/>
          <w:shd w:val="clear" w:color="auto" w:fill="FFFFFF"/>
        </w:rPr>
        <w:t>через</w:t>
      </w:r>
      <w:r w:rsidRPr="000F7780">
        <w:rPr>
          <w:sz w:val="28"/>
          <w:szCs w:val="28"/>
          <w:shd w:val="clear" w:color="auto" w:fill="FFFFFF"/>
        </w:rPr>
        <w:t xml:space="preserve"> </w:t>
      </w:r>
      <w:r w:rsidRPr="000F7780">
        <w:rPr>
          <w:sz w:val="28"/>
          <w:szCs w:val="28"/>
          <w:shd w:val="clear" w:color="auto" w:fill="FFFFFF"/>
        </w:rPr>
        <w:t>книгу</w:t>
      </w:r>
      <w:r w:rsidRPr="000F7780">
        <w:rPr>
          <w:sz w:val="28"/>
          <w:szCs w:val="28"/>
          <w:shd w:val="clear" w:color="auto" w:fill="FFFFFF"/>
        </w:rPr>
        <w:t xml:space="preserve"> </w:t>
      </w:r>
      <w:r w:rsidRPr="000F7780">
        <w:rPr>
          <w:sz w:val="28"/>
          <w:szCs w:val="28"/>
          <w:shd w:val="clear" w:color="auto" w:fill="FFFFFF"/>
        </w:rPr>
        <w:t>отзывов</w:t>
      </w:r>
      <w:r w:rsidRPr="000F7780">
        <w:rPr>
          <w:sz w:val="28"/>
          <w:szCs w:val="28"/>
          <w:shd w:val="clear" w:color="auto" w:fill="FFFFFF"/>
        </w:rPr>
        <w:t xml:space="preserve">, </w:t>
      </w:r>
      <w:r w:rsidRPr="000F7780">
        <w:rPr>
          <w:sz w:val="28"/>
          <w:szCs w:val="28"/>
          <w:shd w:val="clear" w:color="auto" w:fill="FFFFFF"/>
        </w:rPr>
        <w:t>СМИ</w:t>
      </w:r>
      <w:r w:rsidRPr="000F7780">
        <w:rPr>
          <w:sz w:val="28"/>
          <w:szCs w:val="28"/>
          <w:shd w:val="clear" w:color="auto" w:fill="FFFFFF"/>
        </w:rPr>
        <w:t xml:space="preserve">, </w:t>
      </w:r>
      <w:r w:rsidRPr="000F7780">
        <w:rPr>
          <w:sz w:val="28"/>
          <w:szCs w:val="28"/>
          <w:shd w:val="clear" w:color="auto" w:fill="FFFFFF"/>
        </w:rPr>
        <w:t>проведение</w:t>
      </w:r>
      <w:r w:rsidRPr="000F7780">
        <w:rPr>
          <w:sz w:val="28"/>
          <w:szCs w:val="28"/>
          <w:shd w:val="clear" w:color="auto" w:fill="FFFFFF"/>
        </w:rPr>
        <w:t xml:space="preserve"> </w:t>
      </w:r>
      <w:r w:rsidRPr="000F7780">
        <w:rPr>
          <w:sz w:val="28"/>
          <w:szCs w:val="28"/>
          <w:shd w:val="clear" w:color="auto" w:fill="FFFFFF"/>
        </w:rPr>
        <w:t>анкетирования</w:t>
      </w:r>
      <w:r w:rsidRPr="000F7780">
        <w:rPr>
          <w:sz w:val="28"/>
          <w:szCs w:val="28"/>
          <w:shd w:val="clear" w:color="auto" w:fill="FFFFFF"/>
        </w:rPr>
        <w:t xml:space="preserve"> </w:t>
      </w:r>
      <w:r w:rsidRPr="000F7780">
        <w:rPr>
          <w:sz w:val="28"/>
          <w:szCs w:val="28"/>
          <w:shd w:val="clear" w:color="auto" w:fill="FFFFFF"/>
        </w:rPr>
        <w:t>и</w:t>
      </w:r>
      <w:r w:rsidRPr="000F7780">
        <w:rPr>
          <w:sz w:val="28"/>
          <w:szCs w:val="28"/>
          <w:shd w:val="clear" w:color="auto" w:fill="FFFFFF"/>
        </w:rPr>
        <w:t xml:space="preserve"> </w:t>
      </w:r>
      <w:r w:rsidRPr="000F7780">
        <w:rPr>
          <w:sz w:val="28"/>
          <w:szCs w:val="28"/>
          <w:shd w:val="clear" w:color="auto" w:fill="FFFFFF"/>
        </w:rPr>
        <w:t>опросов</w:t>
      </w:r>
      <w:r w:rsidRPr="000F7780">
        <w:rPr>
          <w:sz w:val="28"/>
          <w:szCs w:val="28"/>
          <w:shd w:val="clear" w:color="auto" w:fill="FFFFFF"/>
        </w:rPr>
        <w:t xml:space="preserve">, </w:t>
      </w:r>
      <w:r w:rsidRPr="000F7780">
        <w:rPr>
          <w:sz w:val="28"/>
          <w:szCs w:val="28"/>
          <w:shd w:val="clear" w:color="auto" w:fill="FFFFFF"/>
        </w:rPr>
        <w:t>наличие</w:t>
      </w:r>
      <w:r w:rsidRPr="000F7780">
        <w:rPr>
          <w:sz w:val="28"/>
          <w:szCs w:val="28"/>
          <w:shd w:val="clear" w:color="auto" w:fill="FFFFFF"/>
        </w:rPr>
        <w:t xml:space="preserve"> </w:t>
      </w:r>
      <w:r w:rsidRPr="000F7780">
        <w:rPr>
          <w:sz w:val="28"/>
          <w:szCs w:val="28"/>
          <w:shd w:val="clear" w:color="auto" w:fill="FFFFFF"/>
        </w:rPr>
        <w:t>благодарственных</w:t>
      </w:r>
      <w:r w:rsidRPr="000F7780">
        <w:rPr>
          <w:sz w:val="28"/>
          <w:szCs w:val="28"/>
          <w:shd w:val="clear" w:color="auto" w:fill="FFFFFF"/>
        </w:rPr>
        <w:t xml:space="preserve"> </w:t>
      </w:r>
      <w:r w:rsidRPr="000F7780">
        <w:rPr>
          <w:sz w:val="28"/>
          <w:szCs w:val="28"/>
          <w:shd w:val="clear" w:color="auto" w:fill="FFFFFF"/>
        </w:rPr>
        <w:t>писем</w:t>
      </w:r>
      <w:r w:rsidRPr="000F7780">
        <w:rPr>
          <w:sz w:val="28"/>
          <w:szCs w:val="28"/>
          <w:shd w:val="clear" w:color="auto" w:fill="FFFFFF"/>
        </w:rPr>
        <w:t>;</w:t>
      </w:r>
    </w:p>
    <w:p w:rsidR="004208B9" w:rsidRPr="000F7780" w:rsidRDefault="000F7780" w:rsidP="000F7780">
      <w:pPr>
        <w:pStyle w:val="a5"/>
        <w:numPr>
          <w:ilvl w:val="0"/>
          <w:numId w:val="4"/>
        </w:numPr>
        <w:suppressAutoHyphens w:val="0"/>
        <w:autoSpaceDE/>
        <w:autoSpaceDN/>
        <w:adjustRightInd/>
        <w:jc w:val="both"/>
        <w:rPr>
          <w:sz w:val="28"/>
          <w:szCs w:val="28"/>
        </w:rPr>
      </w:pPr>
      <w:r w:rsidRPr="000F7780">
        <w:rPr>
          <w:sz w:val="28"/>
          <w:szCs w:val="28"/>
          <w:shd w:val="clear" w:color="auto" w:fill="FFFFFF"/>
        </w:rPr>
        <w:t>Увеличение</w:t>
      </w:r>
      <w:r w:rsidRPr="000F7780">
        <w:rPr>
          <w:sz w:val="28"/>
          <w:szCs w:val="28"/>
          <w:shd w:val="clear" w:color="auto" w:fill="FFFFFF"/>
        </w:rPr>
        <w:t xml:space="preserve"> </w:t>
      </w:r>
      <w:r w:rsidRPr="000F7780">
        <w:rPr>
          <w:sz w:val="28"/>
          <w:szCs w:val="28"/>
          <w:shd w:val="clear" w:color="auto" w:fill="FFFFFF"/>
        </w:rPr>
        <w:t>количества</w:t>
      </w:r>
      <w:r w:rsidRPr="000F7780">
        <w:rPr>
          <w:sz w:val="28"/>
          <w:szCs w:val="28"/>
          <w:shd w:val="clear" w:color="auto" w:fill="FFFFFF"/>
        </w:rPr>
        <w:t xml:space="preserve"> </w:t>
      </w:r>
      <w:r w:rsidRPr="000F7780">
        <w:rPr>
          <w:sz w:val="28"/>
          <w:szCs w:val="28"/>
          <w:shd w:val="clear" w:color="auto" w:fill="FFFFFF"/>
        </w:rPr>
        <w:t>участников</w:t>
      </w:r>
      <w:r w:rsidRPr="000F7780">
        <w:rPr>
          <w:sz w:val="28"/>
          <w:szCs w:val="28"/>
          <w:shd w:val="clear" w:color="auto" w:fill="FFFFFF"/>
        </w:rPr>
        <w:t xml:space="preserve"> </w:t>
      </w:r>
      <w:r w:rsidRPr="000F7780">
        <w:rPr>
          <w:sz w:val="28"/>
          <w:szCs w:val="28"/>
          <w:shd w:val="clear" w:color="auto" w:fill="FFFFFF"/>
        </w:rPr>
        <w:t>деятельности</w:t>
      </w:r>
      <w:r w:rsidRPr="000F7780">
        <w:rPr>
          <w:sz w:val="28"/>
          <w:szCs w:val="28"/>
          <w:shd w:val="clear" w:color="auto" w:fill="FFFFFF"/>
        </w:rPr>
        <w:t xml:space="preserve"> </w:t>
      </w:r>
      <w:r w:rsidRPr="000F7780">
        <w:rPr>
          <w:sz w:val="28"/>
          <w:szCs w:val="28"/>
          <w:shd w:val="clear" w:color="auto" w:fill="FFFFFF"/>
        </w:rPr>
        <w:t>клубов</w:t>
      </w:r>
      <w:r w:rsidRPr="000F7780">
        <w:rPr>
          <w:sz w:val="28"/>
          <w:szCs w:val="28"/>
          <w:shd w:val="clear" w:color="auto" w:fill="FFFFFF"/>
        </w:rPr>
        <w:t xml:space="preserve"> </w:t>
      </w:r>
      <w:r w:rsidRPr="000F7780">
        <w:rPr>
          <w:sz w:val="28"/>
          <w:szCs w:val="28"/>
          <w:shd w:val="clear" w:color="auto" w:fill="FFFFFF"/>
        </w:rPr>
        <w:t>при</w:t>
      </w:r>
      <w:r w:rsidRPr="000F7780">
        <w:rPr>
          <w:sz w:val="28"/>
          <w:szCs w:val="28"/>
          <w:shd w:val="clear" w:color="auto" w:fill="FFFFFF"/>
        </w:rPr>
        <w:t xml:space="preserve"> </w:t>
      </w:r>
      <w:r w:rsidRPr="000F7780">
        <w:rPr>
          <w:sz w:val="28"/>
          <w:szCs w:val="28"/>
          <w:shd w:val="clear" w:color="auto" w:fill="FFFFFF"/>
        </w:rPr>
        <w:t>библиотеке</w:t>
      </w:r>
    </w:p>
    <w:p w:rsidR="002F6E4B" w:rsidRPr="002F6E4B" w:rsidRDefault="000F7780">
      <w:pPr>
        <w:ind w:right="-2"/>
        <w:jc w:val="both"/>
        <w:rPr>
          <w:rFonts w:hAnsi="Times New Roman"/>
          <w:color w:val="auto"/>
          <w:sz w:val="28"/>
          <w:lang w:bidi="ar-SA"/>
        </w:rPr>
      </w:pPr>
      <w:r>
        <w:rPr>
          <w:rFonts w:hAnsi="Times New Roman"/>
          <w:color w:val="auto"/>
          <w:sz w:val="28"/>
          <w:lang w:bidi="ar-SA"/>
        </w:rPr>
        <w:t xml:space="preserve">   </w:t>
      </w:r>
      <w:r w:rsidR="004208B9" w:rsidRPr="000F7780">
        <w:rPr>
          <w:rFonts w:hAnsi="Times New Roman"/>
          <w:color w:val="auto"/>
          <w:sz w:val="28"/>
          <w:lang w:bidi="ar-SA"/>
        </w:rPr>
        <w:t>Для более полного  и качественного  обслуживания пользователей с учетом их информационных потребностей необходимо:</w:t>
      </w:r>
    </w:p>
    <w:p w:rsidR="004208B9" w:rsidRPr="000F7780" w:rsidRDefault="004208B9" w:rsidP="002F6E4B">
      <w:pPr>
        <w:numPr>
          <w:ilvl w:val="0"/>
          <w:numId w:val="7"/>
        </w:numPr>
        <w:jc w:val="both"/>
        <w:rPr>
          <w:rFonts w:hAnsi="Times New Roman"/>
          <w:color w:val="auto"/>
        </w:rPr>
      </w:pPr>
      <w:r w:rsidRPr="000F7780">
        <w:rPr>
          <w:rFonts w:hAnsi="Times New Roman"/>
          <w:color w:val="auto"/>
          <w:sz w:val="28"/>
          <w:lang w:bidi="ar-SA"/>
        </w:rPr>
        <w:t>обеспечение доступа пользователей библиотеки к необходимым   информационным ресурсам (через Интернет);</w:t>
      </w:r>
    </w:p>
    <w:p w:rsidR="004208B9" w:rsidRPr="000F7780" w:rsidRDefault="004208B9" w:rsidP="002F6E4B">
      <w:pPr>
        <w:numPr>
          <w:ilvl w:val="0"/>
          <w:numId w:val="7"/>
        </w:numPr>
        <w:jc w:val="both"/>
        <w:rPr>
          <w:rFonts w:hAnsi="Times New Roman"/>
          <w:color w:val="auto"/>
        </w:rPr>
      </w:pPr>
      <w:r w:rsidRPr="000F7780">
        <w:rPr>
          <w:rFonts w:hAnsi="Times New Roman"/>
          <w:color w:val="auto"/>
          <w:sz w:val="28"/>
          <w:lang w:bidi="ar-SA"/>
        </w:rPr>
        <w:t>внедрение новых  современных форм обслуживания (дистанционное, веб - сайт);</w:t>
      </w:r>
    </w:p>
    <w:p w:rsidR="004208B9" w:rsidRPr="000F7780" w:rsidRDefault="004208B9" w:rsidP="002F6E4B">
      <w:pPr>
        <w:numPr>
          <w:ilvl w:val="0"/>
          <w:numId w:val="7"/>
        </w:numPr>
        <w:jc w:val="both"/>
        <w:rPr>
          <w:rFonts w:hAnsi="Times New Roman"/>
          <w:color w:val="auto"/>
        </w:rPr>
      </w:pPr>
      <w:r w:rsidRPr="000F7780">
        <w:rPr>
          <w:rFonts w:hAnsi="Times New Roman"/>
          <w:color w:val="auto"/>
          <w:sz w:val="28"/>
          <w:lang w:bidi="ar-SA"/>
        </w:rPr>
        <w:t>приобретение лицензионных программных продуктов;</w:t>
      </w:r>
    </w:p>
    <w:p w:rsidR="004208B9" w:rsidRPr="000F7780" w:rsidRDefault="004208B9" w:rsidP="002F6E4B">
      <w:pPr>
        <w:numPr>
          <w:ilvl w:val="0"/>
          <w:numId w:val="7"/>
        </w:numPr>
        <w:jc w:val="both"/>
        <w:rPr>
          <w:rFonts w:hAnsi="Times New Roman"/>
          <w:color w:val="auto"/>
        </w:rPr>
      </w:pPr>
      <w:r w:rsidRPr="000F7780">
        <w:rPr>
          <w:rFonts w:hAnsi="Times New Roman"/>
          <w:color w:val="auto"/>
          <w:sz w:val="28"/>
          <w:lang w:bidi="ar-SA"/>
        </w:rPr>
        <w:t>организация содержательного досуга граждан, создание комфортных условий  для пользователей  и сотрудников библиотек в целях общения.</w:t>
      </w:r>
    </w:p>
    <w:p w:rsidR="004208B9" w:rsidRPr="00B51871" w:rsidRDefault="002F6E4B" w:rsidP="002F6E4B">
      <w:pPr>
        <w:shd w:val="clear" w:color="auto" w:fill="FFFFFF"/>
        <w:jc w:val="both"/>
        <w:rPr>
          <w:rFonts w:hAnsi="Times New Roman"/>
          <w:color w:val="FF0000"/>
        </w:rPr>
      </w:pPr>
      <w:r>
        <w:rPr>
          <w:rFonts w:hAnsi="Times New Roman"/>
          <w:color w:val="auto"/>
          <w:sz w:val="28"/>
          <w:lang w:bidi="ar-SA"/>
        </w:rPr>
        <w:lastRenderedPageBreak/>
        <w:t xml:space="preserve"> </w:t>
      </w:r>
      <w:r w:rsidR="004208B9" w:rsidRPr="000F7780">
        <w:rPr>
          <w:rFonts w:hAnsi="Times New Roman"/>
          <w:color w:val="auto"/>
          <w:sz w:val="28"/>
          <w:lang w:bidi="ar-SA"/>
        </w:rPr>
        <w:t>Важным направлением деятельности муни</w:t>
      </w:r>
      <w:r>
        <w:rPr>
          <w:rFonts w:hAnsi="Times New Roman"/>
          <w:color w:val="auto"/>
          <w:sz w:val="28"/>
          <w:lang w:bidi="ar-SA"/>
        </w:rPr>
        <w:t xml:space="preserve">ципального казенного учреждения </w:t>
      </w:r>
      <w:r w:rsidR="004208B9" w:rsidRPr="000F7780">
        <w:rPr>
          <w:rFonts w:hAnsi="Times New Roman"/>
          <w:color w:val="auto"/>
          <w:sz w:val="28"/>
          <w:lang w:bidi="ar-SA"/>
        </w:rPr>
        <w:t>является комплектование библиотечных фондов и обеспечение их сохранности</w:t>
      </w:r>
      <w:r w:rsidR="004208B9" w:rsidRPr="00B51871">
        <w:rPr>
          <w:rFonts w:hAnsi="Times New Roman"/>
          <w:color w:val="FF0000"/>
          <w:sz w:val="28"/>
          <w:lang w:bidi="ar-SA"/>
        </w:rPr>
        <w:t xml:space="preserve">. </w:t>
      </w:r>
    </w:p>
    <w:p w:rsidR="004208B9" w:rsidRPr="00E4176A" w:rsidRDefault="004208B9">
      <w:pPr>
        <w:shd w:val="clear" w:color="auto" w:fill="FFFFFF"/>
        <w:jc w:val="both"/>
        <w:rPr>
          <w:rFonts w:hAnsi="Times New Roman"/>
          <w:color w:val="auto"/>
        </w:rPr>
      </w:pPr>
      <w:r w:rsidRPr="00E4176A">
        <w:rPr>
          <w:rFonts w:hAnsi="Times New Roman"/>
          <w:color w:val="auto"/>
          <w:sz w:val="28"/>
          <w:lang w:bidi="ar-SA"/>
        </w:rPr>
        <w:tab/>
      </w:r>
      <w:r w:rsidRPr="000F7780">
        <w:rPr>
          <w:rFonts w:hAnsi="Times New Roman"/>
          <w:b/>
          <w:color w:val="auto"/>
          <w:sz w:val="28"/>
          <w:lang w:bidi="ar-SA"/>
        </w:rPr>
        <w:t>Вывод:</w:t>
      </w:r>
      <w:r w:rsidRPr="00E4176A">
        <w:rPr>
          <w:rFonts w:hAnsi="Times New Roman"/>
          <w:color w:val="auto"/>
          <w:sz w:val="28"/>
          <w:lang w:bidi="ar-SA"/>
        </w:rPr>
        <w:t xml:space="preserve"> в настоящее время  количественный и качественный состав библиотечного фонда </w:t>
      </w:r>
      <w:r w:rsidR="00112542">
        <w:rPr>
          <w:rFonts w:hAnsi="Times New Roman"/>
          <w:color w:val="auto"/>
          <w:sz w:val="28"/>
          <w:lang w:bidi="ar-SA"/>
        </w:rPr>
        <w:t xml:space="preserve"> </w:t>
      </w:r>
      <w:r w:rsidRPr="00E4176A">
        <w:rPr>
          <w:rFonts w:hAnsi="Times New Roman"/>
          <w:color w:val="auto"/>
          <w:sz w:val="28"/>
          <w:lang w:bidi="ar-SA"/>
        </w:rPr>
        <w:t xml:space="preserve">не  соответствует нормативным показателям. </w:t>
      </w:r>
    </w:p>
    <w:p w:rsidR="004208B9" w:rsidRPr="00E4176A" w:rsidRDefault="004208B9">
      <w:pPr>
        <w:shd w:val="clear" w:color="auto" w:fill="FFFFFF"/>
        <w:jc w:val="both"/>
        <w:rPr>
          <w:rFonts w:hAnsi="Times New Roman"/>
          <w:color w:val="auto"/>
        </w:rPr>
      </w:pPr>
      <w:r w:rsidRPr="00E4176A">
        <w:rPr>
          <w:rFonts w:hAnsi="Times New Roman"/>
          <w:color w:val="auto"/>
          <w:sz w:val="28"/>
          <w:lang w:bidi="ar-SA"/>
        </w:rPr>
        <w:t>Для решения проблемы необходимо:</w:t>
      </w:r>
    </w:p>
    <w:p w:rsidR="004208B9" w:rsidRPr="00E4176A" w:rsidRDefault="004208B9">
      <w:pPr>
        <w:pStyle w:val="a5"/>
        <w:ind w:left="0"/>
        <w:jc w:val="both"/>
        <w:rPr>
          <w:rFonts w:hAnsi="Times New Roman"/>
          <w:color w:val="auto"/>
        </w:rPr>
      </w:pPr>
      <w:r w:rsidRPr="00E4176A">
        <w:rPr>
          <w:rFonts w:hAnsi="Times New Roman"/>
          <w:color w:val="auto"/>
          <w:sz w:val="28"/>
        </w:rPr>
        <w:t>иметь защищенную статью расходов в  бюджете поселения на комплектование книжного фонда библиотеки;</w:t>
      </w:r>
    </w:p>
    <w:p w:rsidR="004208B9" w:rsidRPr="00E4176A" w:rsidRDefault="004208B9">
      <w:pPr>
        <w:pStyle w:val="a5"/>
        <w:ind w:left="0"/>
        <w:jc w:val="both"/>
        <w:rPr>
          <w:rFonts w:hAnsi="Times New Roman"/>
          <w:color w:val="auto"/>
        </w:rPr>
      </w:pPr>
      <w:r w:rsidRPr="00E4176A">
        <w:rPr>
          <w:rFonts w:hAnsi="Times New Roman"/>
          <w:color w:val="auto"/>
          <w:sz w:val="28"/>
        </w:rPr>
        <w:t>освободить библиотечный фонд от мало используемой, устаревшей и ветхой литературы.</w:t>
      </w:r>
    </w:p>
    <w:p w:rsidR="004208B9" w:rsidRPr="00E4176A" w:rsidRDefault="004208B9">
      <w:pPr>
        <w:jc w:val="both"/>
        <w:rPr>
          <w:rFonts w:hAnsi="Times New Roman"/>
          <w:color w:val="auto"/>
        </w:rPr>
      </w:pPr>
      <w:r w:rsidRPr="00B51871">
        <w:rPr>
          <w:rFonts w:hAnsi="Times New Roman"/>
          <w:color w:val="FF0000"/>
          <w:sz w:val="28"/>
          <w:lang w:bidi="ar-SA"/>
        </w:rPr>
        <w:tab/>
      </w:r>
      <w:r w:rsidRPr="00E4176A">
        <w:rPr>
          <w:rFonts w:hAnsi="Times New Roman"/>
          <w:color w:val="auto"/>
          <w:sz w:val="28"/>
          <w:lang w:bidi="ar-SA"/>
        </w:rPr>
        <w:t>Библиотеки должны обеспечить сохранность фонда и нормальное физическое состояние документов в соответствии с установленными нормами размещения, освещения, температурно-влажностного режима, пожарной  и охранной  безопасности и т.д. При этом  сохранность библиотечного фонда во многом зависит от состояния здания библиотеки. В Олимпийской и Речной библиотеках нужна замена окон.</w:t>
      </w:r>
      <w:r w:rsidR="00112542">
        <w:rPr>
          <w:rFonts w:hAnsi="Times New Roman"/>
          <w:color w:val="auto"/>
          <w:sz w:val="28"/>
          <w:lang w:bidi="ar-SA"/>
        </w:rPr>
        <w:t xml:space="preserve"> В Олимпийской библиотеке ремонт необходим  сантехнического оборудования</w:t>
      </w:r>
    </w:p>
    <w:p w:rsidR="004208B9" w:rsidRPr="00717295" w:rsidRDefault="004208B9">
      <w:pPr>
        <w:rPr>
          <w:rFonts w:hAnsi="Times New Roman"/>
          <w:sz w:val="28"/>
          <w:lang w:bidi="ar-SA"/>
        </w:rPr>
      </w:pPr>
      <w:r w:rsidRPr="00717295">
        <w:rPr>
          <w:rFonts w:hAnsi="Times New Roman"/>
          <w:b/>
          <w:sz w:val="28"/>
          <w:lang w:bidi="ar-SA"/>
        </w:rPr>
        <w:t>Для решения задачи необходимо</w:t>
      </w:r>
      <w:r w:rsidRPr="00B51871">
        <w:rPr>
          <w:rFonts w:hAnsi="Times New Roman"/>
          <w:sz w:val="28"/>
          <w:lang w:bidi="ar-SA"/>
        </w:rPr>
        <w:t>:</w:t>
      </w:r>
    </w:p>
    <w:p w:rsidR="000F7780" w:rsidRPr="000F7780" w:rsidRDefault="004208B9" w:rsidP="000F7780">
      <w:pPr>
        <w:numPr>
          <w:ilvl w:val="0"/>
          <w:numId w:val="5"/>
        </w:num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>обеспечить  нормативные условия содержания и хранения библиотечных фондов;</w:t>
      </w:r>
    </w:p>
    <w:p w:rsidR="000F7780" w:rsidRDefault="004208B9" w:rsidP="000F7780">
      <w:pPr>
        <w:numPr>
          <w:ilvl w:val="0"/>
          <w:numId w:val="5"/>
        </w:numPr>
        <w:jc w:val="both"/>
        <w:rPr>
          <w:rFonts w:hAnsi="Times New Roman"/>
        </w:rPr>
      </w:pPr>
      <w:r w:rsidRPr="000F7780">
        <w:rPr>
          <w:rFonts w:hAnsi="Times New Roman"/>
          <w:sz w:val="28"/>
          <w:lang w:bidi="ar-SA"/>
        </w:rPr>
        <w:t>выполнить мероприятия по повышению пожарной безопасности  библиотек;</w:t>
      </w:r>
    </w:p>
    <w:p w:rsidR="004208B9" w:rsidRPr="000F7780" w:rsidRDefault="004208B9" w:rsidP="000F7780">
      <w:pPr>
        <w:numPr>
          <w:ilvl w:val="0"/>
          <w:numId w:val="5"/>
        </w:numPr>
        <w:jc w:val="both"/>
        <w:rPr>
          <w:rFonts w:hAnsi="Times New Roman"/>
        </w:rPr>
      </w:pPr>
      <w:r w:rsidRPr="000F7780">
        <w:rPr>
          <w:rFonts w:hAnsi="Times New Roman"/>
          <w:sz w:val="28"/>
          <w:lang w:bidi="ar-SA"/>
        </w:rPr>
        <w:t>выполнить мероприятия по охране труда и техники безопасности.</w:t>
      </w:r>
    </w:p>
    <w:p w:rsidR="004208B9" w:rsidRPr="00B51871" w:rsidRDefault="000F7780">
      <w:pPr>
        <w:jc w:val="both"/>
        <w:rPr>
          <w:rFonts w:hAnsi="Times New Roman"/>
        </w:rPr>
      </w:pPr>
      <w:r>
        <w:rPr>
          <w:rFonts w:hAnsi="Times New Roman"/>
          <w:sz w:val="28"/>
          <w:lang w:bidi="ar-SA"/>
        </w:rPr>
        <w:t xml:space="preserve">     </w:t>
      </w:r>
      <w:r w:rsidR="004208B9" w:rsidRPr="00B51871">
        <w:rPr>
          <w:rFonts w:hAnsi="Times New Roman"/>
          <w:sz w:val="28"/>
          <w:lang w:bidi="ar-SA"/>
        </w:rPr>
        <w:t xml:space="preserve">В наше время меняется сама профессия библиотекаря. Библиотекарь должен владеть всеми современными технологиями, соответственно, необходима система повышения квалификации, основанная на принципах непрерывного образования. В   целях   углубления    и   совершенствования теоретической и практической подготовки библиотекарей, освоения новых участков работы, новых функциональных обязанностей, новых библиотечных технологий  необходима организация стажировок библиотекарей, имеющих специальное образование и приступивших к выполнению новых для себя обязанностей, на областных и региональных курсах повышения квалификации. </w:t>
      </w:r>
    </w:p>
    <w:p w:rsidR="004208B9" w:rsidRPr="00B51871" w:rsidRDefault="004208B9">
      <w:p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По со</w:t>
      </w:r>
      <w:r w:rsidR="00B51871">
        <w:rPr>
          <w:rFonts w:hAnsi="Times New Roman"/>
          <w:sz w:val="28"/>
          <w:lang w:bidi="ar-SA"/>
        </w:rPr>
        <w:t>стоянию на 01.01.202</w:t>
      </w:r>
      <w:r w:rsidR="00055E1F" w:rsidRPr="00055E1F">
        <w:rPr>
          <w:rFonts w:hAnsi="Times New Roman"/>
          <w:sz w:val="28"/>
          <w:lang w:bidi="ar-SA"/>
        </w:rPr>
        <w:t>2</w:t>
      </w:r>
      <w:r w:rsidRPr="00B51871">
        <w:rPr>
          <w:rFonts w:hAnsi="Times New Roman"/>
          <w:sz w:val="28"/>
          <w:lang w:bidi="ar-SA"/>
        </w:rPr>
        <w:t xml:space="preserve"> года в учреждении работает 2 библиотечных работника, из них библиотечное образование имеет 1 человек. 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 xml:space="preserve">В основе большинства проблем в деятельности библиотек и их дальнейшего развития лежит недостаток выделяемых на это бюджетных ресурсов. Основным источником финансирования деятельности библиотеки является  бюджет поселения. 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</w:rPr>
        <w:t xml:space="preserve"> </w:t>
      </w:r>
      <w:r w:rsidRPr="00B51871">
        <w:rPr>
          <w:rFonts w:hAnsi="Times New Roman"/>
          <w:b/>
          <w:sz w:val="28"/>
          <w:lang w:bidi="ar-SA"/>
        </w:rPr>
        <w:t>2. 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4208B9" w:rsidRPr="00B51871" w:rsidRDefault="004208B9">
      <w:pPr>
        <w:shd w:val="clear" w:color="auto" w:fill="FFFFFF"/>
        <w:ind w:firstLine="720"/>
        <w:jc w:val="both"/>
        <w:rPr>
          <w:rFonts w:hAnsi="Times New Roman"/>
          <w:b/>
          <w:i/>
          <w:sz w:val="28"/>
          <w:lang w:bidi="ar-SA"/>
        </w:rPr>
      </w:pPr>
    </w:p>
    <w:p w:rsidR="004208B9" w:rsidRPr="00B51871" w:rsidRDefault="004208B9">
      <w:pPr>
        <w:shd w:val="clear" w:color="auto" w:fill="FFFFFF"/>
        <w:ind w:firstLine="720"/>
        <w:jc w:val="both"/>
        <w:rPr>
          <w:rFonts w:hAnsi="Times New Roman"/>
        </w:rPr>
      </w:pPr>
      <w:r w:rsidRPr="00B51871">
        <w:rPr>
          <w:rFonts w:hAnsi="Times New Roman"/>
          <w:b/>
          <w:sz w:val="28"/>
          <w:lang w:bidi="ar-SA"/>
        </w:rPr>
        <w:lastRenderedPageBreak/>
        <w:t>2.1.</w:t>
      </w:r>
      <w:r w:rsidRPr="00B51871">
        <w:rPr>
          <w:rFonts w:hAnsi="Times New Roman"/>
          <w:sz w:val="28"/>
          <w:lang w:bidi="ar-SA"/>
        </w:rPr>
        <w:t xml:space="preserve"> Настоящая программа разрабатывается в соответствии с распоряжением  Правительства     Российской     Федерации    от 29.02.2016 № 326-р «Об утверждении Стратегии государственной культурной политики на период до 2030 года».</w:t>
      </w:r>
    </w:p>
    <w:p w:rsidR="004208B9" w:rsidRPr="00B51871" w:rsidRDefault="004208B9">
      <w:pPr>
        <w:shd w:val="clear" w:color="auto" w:fill="FFFFFF"/>
        <w:ind w:firstLine="720"/>
        <w:jc w:val="both"/>
        <w:rPr>
          <w:rFonts w:hAnsi="Times New Roman"/>
          <w:b/>
          <w:sz w:val="28"/>
          <w:lang w:bidi="ar-SA"/>
        </w:rPr>
      </w:pPr>
    </w:p>
    <w:p w:rsidR="000F7780" w:rsidRDefault="004208B9">
      <w:pPr>
        <w:shd w:val="clear" w:color="auto" w:fill="FFFFFF"/>
        <w:jc w:val="both"/>
        <w:rPr>
          <w:rFonts w:hAnsi="Times New Roman"/>
          <w:b/>
          <w:sz w:val="28"/>
          <w:lang w:bidi="ar-SA"/>
        </w:rPr>
      </w:pPr>
      <w:r w:rsidRPr="00B51871">
        <w:rPr>
          <w:rFonts w:hAnsi="Times New Roman"/>
          <w:b/>
          <w:sz w:val="28"/>
          <w:lang w:bidi="ar-SA"/>
        </w:rPr>
        <w:tab/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b/>
          <w:sz w:val="28"/>
          <w:lang w:bidi="ar-SA"/>
        </w:rPr>
        <w:t>2.2. Основная цель программы: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Организация библиотечного обслуживания населения, комплектование и обеспечение сохранности библиотечных фондов библиотек Речного сельского поселения.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  <w:b/>
          <w:i/>
          <w:sz w:val="28"/>
          <w:lang w:bidi="ar-SA"/>
        </w:rPr>
      </w:pP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b/>
          <w:sz w:val="28"/>
          <w:lang w:bidi="ar-SA"/>
        </w:rPr>
        <w:tab/>
        <w:t>2.3. Задачами муниципальной программы являются: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совершенствование организации библиотечного обслуживания населения;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повышение качества формирования библиотечного фонда, обеспечение высокого уровня его сохранности;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методическое обеспечение развития библиотек.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</w:p>
    <w:p w:rsidR="004208B9" w:rsidRPr="00B51871" w:rsidRDefault="004208B9">
      <w:pPr>
        <w:tabs>
          <w:tab w:val="left" w:pos="567"/>
          <w:tab w:val="left" w:pos="709"/>
        </w:tabs>
        <w:jc w:val="both"/>
        <w:rPr>
          <w:rFonts w:hAnsi="Times New Roman"/>
        </w:rPr>
      </w:pPr>
      <w:r w:rsidRPr="00B51871">
        <w:rPr>
          <w:rFonts w:hAnsi="Times New Roman"/>
          <w:b/>
          <w:sz w:val="28"/>
          <w:lang w:bidi="ar-SA"/>
        </w:rPr>
        <w:t>2.4. Целевые показатели эффективности реализации муниципальной программы:</w:t>
      </w:r>
    </w:p>
    <w:p w:rsidR="004208B9" w:rsidRPr="00B51871" w:rsidRDefault="004208B9" w:rsidP="00717295">
      <w:pPr>
        <w:tabs>
          <w:tab w:val="left" w:pos="567"/>
          <w:tab w:val="left" w:pos="709"/>
        </w:tabs>
        <w:ind w:left="567"/>
        <w:jc w:val="center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>Сведения о целевых показателях эффективности</w:t>
      </w:r>
    </w:p>
    <w:p w:rsidR="004208B9" w:rsidRPr="00B51871" w:rsidRDefault="004208B9" w:rsidP="00717295">
      <w:pPr>
        <w:tabs>
          <w:tab w:val="left" w:pos="567"/>
          <w:tab w:val="left" w:pos="709"/>
        </w:tabs>
        <w:ind w:left="567"/>
        <w:jc w:val="center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>реализации муниципальной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4110"/>
        <w:gridCol w:w="1418"/>
        <w:gridCol w:w="1134"/>
        <w:gridCol w:w="1134"/>
        <w:gridCol w:w="1022"/>
      </w:tblGrid>
      <w:tr w:rsidR="004208B9" w:rsidRPr="00B51871" w:rsidTr="00717295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717295">
            <w:pPr>
              <w:widowControl w:val="0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№</w:t>
            </w:r>
          </w:p>
          <w:p w:rsidR="004208B9" w:rsidRPr="00B51871" w:rsidRDefault="004208B9" w:rsidP="00717295">
            <w:pPr>
              <w:widowControl w:val="0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B51871" w:rsidP="00717295">
            <w:pPr>
              <w:widowControl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sz w:val="28"/>
              </w:rPr>
              <w:t>Наименование муници</w:t>
            </w:r>
            <w:r w:rsidR="004208B9" w:rsidRPr="00B51871">
              <w:rPr>
                <w:rFonts w:hAnsi="Times New Roman"/>
                <w:sz w:val="28"/>
              </w:rPr>
              <w:t xml:space="preserve">пальной программы, </w:t>
            </w:r>
            <w:r>
              <w:rPr>
                <w:rFonts w:hAnsi="Times New Roman"/>
                <w:sz w:val="28"/>
              </w:rPr>
              <w:t>наименование показа</w:t>
            </w:r>
            <w:r w:rsidR="000F7780">
              <w:rPr>
                <w:rFonts w:hAnsi="Times New Roman"/>
                <w:sz w:val="28"/>
              </w:rPr>
              <w:t>т</w:t>
            </w:r>
            <w:r w:rsidR="004208B9" w:rsidRPr="00B51871">
              <w:rPr>
                <w:rFonts w:hAnsi="Times New Roman"/>
                <w:sz w:val="28"/>
              </w:rPr>
              <w:t>еля, 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717295">
            <w:pPr>
              <w:widowControl w:val="0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Значение</w:t>
            </w:r>
            <w:r w:rsidR="00B51871">
              <w:rPr>
                <w:rFonts w:hAnsi="Times New Roman"/>
                <w:sz w:val="28"/>
              </w:rPr>
              <w:t xml:space="preserve"> показат</w:t>
            </w:r>
            <w:r w:rsidR="00250F16">
              <w:rPr>
                <w:rFonts w:hAnsi="Times New Roman"/>
                <w:sz w:val="28"/>
              </w:rPr>
              <w:t>.</w:t>
            </w:r>
            <w:r w:rsidR="00B51871">
              <w:rPr>
                <w:rFonts w:hAnsi="Times New Roman"/>
                <w:sz w:val="28"/>
              </w:rPr>
              <w:t xml:space="preserve"> на начало планируе</w:t>
            </w:r>
            <w:r w:rsidRPr="00B51871">
              <w:rPr>
                <w:rFonts w:hAnsi="Times New Roman"/>
                <w:sz w:val="28"/>
              </w:rPr>
              <w:t>мого                 периода</w:t>
            </w:r>
          </w:p>
          <w:p w:rsidR="004208B9" w:rsidRPr="00B51871" w:rsidRDefault="00B51871" w:rsidP="00112542">
            <w:pPr>
              <w:widowControl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sz w:val="28"/>
              </w:rPr>
              <w:t>(20</w:t>
            </w:r>
            <w:r w:rsidR="00112542">
              <w:rPr>
                <w:rFonts w:hAnsi="Times New Roman"/>
                <w:sz w:val="28"/>
              </w:rPr>
              <w:t>2</w:t>
            </w:r>
            <w:r w:rsidR="00055E1F">
              <w:rPr>
                <w:rFonts w:hAnsi="Times New Roman"/>
                <w:sz w:val="28"/>
                <w:lang w:val="en-US"/>
              </w:rPr>
              <w:t>1</w:t>
            </w:r>
            <w:r w:rsidR="004208B9" w:rsidRPr="00B51871">
              <w:rPr>
                <w:rFonts w:hAnsi="Times New Roman"/>
                <w:sz w:val="28"/>
              </w:rPr>
              <w:t xml:space="preserve"> год)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717295">
            <w:pPr>
              <w:widowControl w:val="0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Значение показателя по годам</w:t>
            </w:r>
          </w:p>
        </w:tc>
      </w:tr>
      <w:tr w:rsidR="004208B9" w:rsidRPr="00B51871" w:rsidTr="00250F16">
        <w:trPr>
          <w:trHeight w:val="7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08B9" w:rsidRPr="00B51871" w:rsidRDefault="004208B9" w:rsidP="00717295">
            <w:pPr>
              <w:rPr>
                <w:rFonts w:hAnsi="Times New Roman"/>
                <w:sz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08B9" w:rsidRPr="00B51871" w:rsidRDefault="004208B9" w:rsidP="00717295">
            <w:pPr>
              <w:rPr>
                <w:rFonts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08B9" w:rsidRPr="00B51871" w:rsidRDefault="004208B9" w:rsidP="00717295">
            <w:pPr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055E1F" w:rsidRDefault="004208B9" w:rsidP="00717295">
            <w:pPr>
              <w:widowControl w:val="0"/>
              <w:jc w:val="center"/>
              <w:rPr>
                <w:rFonts w:hAnsi="Times New Roman"/>
                <w:lang w:val="en-US"/>
              </w:rPr>
            </w:pPr>
            <w:r w:rsidRPr="00B51871">
              <w:rPr>
                <w:rFonts w:hAnsi="Times New Roman"/>
                <w:sz w:val="28"/>
              </w:rPr>
              <w:t>20</w:t>
            </w:r>
            <w:r w:rsidR="00B51871">
              <w:rPr>
                <w:rFonts w:hAnsi="Times New Roman"/>
                <w:sz w:val="28"/>
              </w:rPr>
              <w:t>2</w:t>
            </w:r>
            <w:r w:rsidR="00055E1F">
              <w:rPr>
                <w:rFonts w:hAnsi="Times New Roman"/>
                <w:sz w:val="28"/>
                <w:lang w:val="en-US"/>
              </w:rPr>
              <w:t>2</w:t>
            </w:r>
          </w:p>
          <w:p w:rsidR="004208B9" w:rsidRPr="00A91BD8" w:rsidRDefault="004208B9" w:rsidP="00A91BD8">
            <w:pPr>
              <w:widowControl w:val="0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055E1F" w:rsidRDefault="004208B9" w:rsidP="00717295">
            <w:pPr>
              <w:widowControl w:val="0"/>
              <w:jc w:val="center"/>
              <w:rPr>
                <w:rFonts w:hAnsi="Times New Roman"/>
                <w:lang w:val="en-US"/>
              </w:rPr>
            </w:pPr>
            <w:r w:rsidRPr="00B51871">
              <w:rPr>
                <w:rFonts w:hAnsi="Times New Roman"/>
                <w:sz w:val="28"/>
              </w:rPr>
              <w:t>202</w:t>
            </w:r>
            <w:r w:rsidR="00055E1F">
              <w:rPr>
                <w:rFonts w:hAnsi="Times New Roman"/>
                <w:sz w:val="28"/>
                <w:lang w:val="en-US"/>
              </w:rPr>
              <w:t>3</w:t>
            </w:r>
          </w:p>
          <w:p w:rsidR="004208B9" w:rsidRPr="00B51871" w:rsidRDefault="004208B9" w:rsidP="00717295">
            <w:pPr>
              <w:widowControl w:val="0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055E1F" w:rsidRDefault="004208B9" w:rsidP="00717295">
            <w:pPr>
              <w:widowControl w:val="0"/>
              <w:jc w:val="center"/>
              <w:rPr>
                <w:rFonts w:hAnsi="Times New Roman"/>
                <w:lang w:val="en-US"/>
              </w:rPr>
            </w:pPr>
            <w:r w:rsidRPr="00B51871">
              <w:rPr>
                <w:rFonts w:hAnsi="Times New Roman"/>
                <w:sz w:val="28"/>
              </w:rPr>
              <w:t>202</w:t>
            </w:r>
            <w:r w:rsidR="00055E1F">
              <w:rPr>
                <w:rFonts w:hAnsi="Times New Roman"/>
                <w:sz w:val="28"/>
                <w:lang w:val="en-US"/>
              </w:rPr>
              <w:t>4</w:t>
            </w:r>
          </w:p>
          <w:p w:rsidR="004208B9" w:rsidRPr="00B51871" w:rsidRDefault="004208B9" w:rsidP="00717295">
            <w:pPr>
              <w:widowControl w:val="0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год</w:t>
            </w:r>
          </w:p>
        </w:tc>
      </w:tr>
      <w:tr w:rsidR="004208B9" w:rsidRPr="00B51871" w:rsidTr="00250F16">
        <w:trPr>
          <w:trHeight w:val="5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08B9" w:rsidRPr="00B51871" w:rsidRDefault="004208B9" w:rsidP="00717295">
            <w:pPr>
              <w:rPr>
                <w:rFonts w:hAnsi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08B9" w:rsidRPr="00A91BD8" w:rsidRDefault="00B51871" w:rsidP="00717295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A91BD8">
              <w:rPr>
                <w:rFonts w:hAnsi="Times New Roman"/>
                <w:sz w:val="28"/>
                <w:szCs w:val="28"/>
              </w:rPr>
              <w:t>Муниципальная прог</w:t>
            </w:r>
            <w:r w:rsidR="004208B9" w:rsidRPr="00A91BD8">
              <w:rPr>
                <w:rFonts w:hAnsi="Times New Roman"/>
                <w:sz w:val="28"/>
                <w:szCs w:val="28"/>
              </w:rPr>
              <w:t>рамма «</w:t>
            </w:r>
            <w:r w:rsidRPr="00A91BD8">
              <w:rPr>
                <w:rFonts w:hAnsi="Times New Roman"/>
                <w:sz w:val="28"/>
                <w:szCs w:val="28"/>
              </w:rPr>
              <w:t>Обеспечение библиотечного обслу</w:t>
            </w:r>
            <w:r w:rsidR="004208B9" w:rsidRPr="00A91BD8">
              <w:rPr>
                <w:rFonts w:hAnsi="Times New Roman"/>
                <w:sz w:val="28"/>
                <w:szCs w:val="28"/>
              </w:rPr>
              <w:t>живания на</w:t>
            </w:r>
            <w:r w:rsidRPr="00A91BD8">
              <w:rPr>
                <w:rFonts w:hAnsi="Times New Roman"/>
                <w:sz w:val="28"/>
                <w:szCs w:val="28"/>
              </w:rPr>
              <w:t>селения муниципального образо</w:t>
            </w:r>
            <w:r w:rsidR="004208B9" w:rsidRPr="00A91BD8">
              <w:rPr>
                <w:rFonts w:hAnsi="Times New Roman"/>
                <w:sz w:val="28"/>
                <w:szCs w:val="28"/>
              </w:rPr>
              <w:t xml:space="preserve">вания Речное сельское поселение Куменского </w:t>
            </w:r>
            <w:r w:rsidRPr="00A91BD8">
              <w:rPr>
                <w:rFonts w:hAnsi="Times New Roman"/>
                <w:sz w:val="28"/>
                <w:szCs w:val="28"/>
              </w:rPr>
              <w:t>района Кировской области на 202</w:t>
            </w:r>
            <w:r w:rsidR="00055E1F" w:rsidRPr="00A91BD8">
              <w:rPr>
                <w:rFonts w:hAnsi="Times New Roman"/>
                <w:sz w:val="28"/>
                <w:szCs w:val="28"/>
              </w:rPr>
              <w:t>2</w:t>
            </w:r>
            <w:r w:rsidRPr="00A91BD8">
              <w:rPr>
                <w:rFonts w:hAnsi="Times New Roman"/>
                <w:sz w:val="28"/>
                <w:szCs w:val="28"/>
              </w:rPr>
              <w:t>-202</w:t>
            </w:r>
            <w:r w:rsidR="00055E1F" w:rsidRPr="00A91BD8">
              <w:rPr>
                <w:rFonts w:hAnsi="Times New Roman"/>
                <w:sz w:val="28"/>
                <w:szCs w:val="28"/>
              </w:rPr>
              <w:t xml:space="preserve">4 </w:t>
            </w:r>
            <w:r w:rsidR="004208B9" w:rsidRPr="00A91BD8">
              <w:rPr>
                <w:rFonts w:hAnsi="Times New Roman"/>
                <w:sz w:val="28"/>
                <w:szCs w:val="28"/>
              </w:rPr>
              <w:t>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08B9" w:rsidRPr="00B51871" w:rsidRDefault="004208B9" w:rsidP="00717295">
            <w:pPr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717295">
            <w:pPr>
              <w:widowControl w:val="0"/>
              <w:jc w:val="center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717295">
            <w:pPr>
              <w:widowControl w:val="0"/>
              <w:jc w:val="center"/>
              <w:rPr>
                <w:rFonts w:hAnsi="Times New Roman"/>
                <w:sz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717295">
            <w:pPr>
              <w:widowControl w:val="0"/>
              <w:jc w:val="center"/>
              <w:rPr>
                <w:rFonts w:hAnsi="Times New Roman"/>
                <w:sz w:val="28"/>
              </w:rPr>
            </w:pPr>
          </w:p>
        </w:tc>
      </w:tr>
      <w:tr w:rsidR="004208B9" w:rsidRPr="00B51871" w:rsidTr="00250F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717295">
            <w:pPr>
              <w:widowControl w:val="0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968B7" w:rsidRDefault="00B51871" w:rsidP="00717295">
            <w:pPr>
              <w:widowControl w:val="0"/>
              <w:jc w:val="center"/>
              <w:rPr>
                <w:rFonts w:hAnsi="Times New Roman"/>
              </w:rPr>
            </w:pPr>
            <w:r w:rsidRPr="00D968B7">
              <w:rPr>
                <w:rFonts w:hAnsi="Times New Roman"/>
                <w:sz w:val="28"/>
              </w:rPr>
              <w:t>Количество зарегистрированных пользо</w:t>
            </w:r>
            <w:r w:rsidR="004208B9" w:rsidRPr="00D968B7">
              <w:rPr>
                <w:rFonts w:hAnsi="Times New Roman"/>
                <w:sz w:val="28"/>
              </w:rPr>
              <w:t>вателей библиотек,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968B7" w:rsidRDefault="00D968B7" w:rsidP="00717295">
            <w:pPr>
              <w:widowControl w:val="0"/>
              <w:jc w:val="center"/>
              <w:rPr>
                <w:rFonts w:hAnsi="Times New Roman"/>
                <w:color w:val="auto"/>
              </w:rPr>
            </w:pPr>
            <w:r w:rsidRPr="00D968B7">
              <w:rPr>
                <w:rFonts w:hAnsi="Times New Roman"/>
                <w:color w:val="auto"/>
                <w:sz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968B7" w:rsidRDefault="00D968B7" w:rsidP="00717295">
            <w:pPr>
              <w:widowControl w:val="0"/>
              <w:jc w:val="center"/>
              <w:rPr>
                <w:rFonts w:hAnsi="Times New Roman"/>
                <w:color w:val="auto"/>
              </w:rPr>
            </w:pPr>
            <w:r w:rsidRPr="00D968B7">
              <w:rPr>
                <w:rFonts w:hAnsi="Times New Roman"/>
                <w:color w:val="auto"/>
                <w:sz w:val="28"/>
              </w:rPr>
              <w:t>8</w:t>
            </w:r>
            <w:r w:rsidR="003640BD" w:rsidRPr="00D968B7">
              <w:rPr>
                <w:rFonts w:hAnsi="Times New Roman"/>
                <w:color w:val="auto"/>
                <w:sz w:val="28"/>
              </w:rPr>
              <w:t>00</w:t>
            </w:r>
          </w:p>
          <w:p w:rsidR="004208B9" w:rsidRPr="00D968B7" w:rsidRDefault="004208B9" w:rsidP="00717295">
            <w:pPr>
              <w:widowControl w:val="0"/>
              <w:jc w:val="center"/>
              <w:rPr>
                <w:rFonts w:hAnsi="Times New Roman"/>
                <w:color w:val="FF0000"/>
                <w:sz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968B7" w:rsidRDefault="00D968B7" w:rsidP="00717295">
            <w:pPr>
              <w:widowControl w:val="0"/>
              <w:jc w:val="center"/>
              <w:rPr>
                <w:rFonts w:hAnsi="Times New Roman"/>
                <w:color w:val="auto"/>
              </w:rPr>
            </w:pPr>
            <w:r w:rsidRPr="00D968B7">
              <w:rPr>
                <w:rFonts w:hAnsi="Times New Roman"/>
                <w:color w:val="auto"/>
                <w:sz w:val="28"/>
              </w:rPr>
              <w:t>9</w:t>
            </w:r>
            <w:r w:rsidR="003640BD" w:rsidRPr="00D968B7">
              <w:rPr>
                <w:rFonts w:hAnsi="Times New Roman"/>
                <w:color w:val="auto"/>
                <w:sz w:val="28"/>
              </w:rPr>
              <w:t>00</w:t>
            </w:r>
          </w:p>
          <w:p w:rsidR="004208B9" w:rsidRPr="00D968B7" w:rsidRDefault="004208B9" w:rsidP="00717295">
            <w:pPr>
              <w:widowControl w:val="0"/>
              <w:jc w:val="center"/>
              <w:rPr>
                <w:rFonts w:hAnsi="Times New Roman"/>
                <w:color w:val="FF0000"/>
                <w:sz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968B7" w:rsidRDefault="004208B9" w:rsidP="00D968B7">
            <w:pPr>
              <w:widowControl w:val="0"/>
              <w:jc w:val="center"/>
              <w:rPr>
                <w:rFonts w:hAnsi="Times New Roman"/>
                <w:color w:val="auto"/>
              </w:rPr>
            </w:pPr>
            <w:r w:rsidRPr="00D968B7">
              <w:rPr>
                <w:rFonts w:hAnsi="Times New Roman"/>
                <w:color w:val="auto"/>
                <w:sz w:val="28"/>
              </w:rPr>
              <w:t>9</w:t>
            </w:r>
            <w:r w:rsidR="00D968B7" w:rsidRPr="00D968B7">
              <w:rPr>
                <w:rFonts w:hAnsi="Times New Roman"/>
                <w:color w:val="auto"/>
                <w:sz w:val="28"/>
              </w:rPr>
              <w:t>50</w:t>
            </w:r>
          </w:p>
        </w:tc>
      </w:tr>
      <w:tr w:rsidR="004208B9" w:rsidRPr="00B51871" w:rsidTr="00250F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717295">
            <w:pPr>
              <w:widowControl w:val="0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968B7" w:rsidRDefault="004208B9" w:rsidP="00717295">
            <w:pPr>
              <w:widowControl w:val="0"/>
              <w:jc w:val="center"/>
              <w:rPr>
                <w:rFonts w:hAnsi="Times New Roman"/>
              </w:rPr>
            </w:pPr>
            <w:r w:rsidRPr="00D968B7">
              <w:rPr>
                <w:rFonts w:hAnsi="Times New Roman"/>
                <w:sz w:val="28"/>
              </w:rPr>
              <w:t>Количество выданных библиотечных документов, тыс.экз.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968B7" w:rsidRDefault="00D968B7" w:rsidP="00717295">
            <w:pPr>
              <w:widowControl w:val="0"/>
              <w:jc w:val="center"/>
              <w:rPr>
                <w:rFonts w:hAnsi="Times New Roman"/>
                <w:color w:val="auto"/>
              </w:rPr>
            </w:pPr>
            <w:r w:rsidRPr="00D968B7">
              <w:rPr>
                <w:rFonts w:hAnsi="Times New Roman"/>
                <w:color w:val="auto"/>
                <w:sz w:val="28"/>
              </w:rPr>
              <w:t>15,0</w:t>
            </w:r>
            <w:r w:rsidR="00112542" w:rsidRPr="00D968B7">
              <w:rPr>
                <w:rFonts w:hAnsi="Times New Roman"/>
                <w:color w:val="auto"/>
                <w:sz w:val="28"/>
              </w:rPr>
              <w:t xml:space="preserve"> </w:t>
            </w:r>
            <w:r w:rsidR="004208B9" w:rsidRPr="00D968B7">
              <w:rPr>
                <w:rFonts w:hAnsi="Times New Roman"/>
                <w:color w:val="auto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968B7" w:rsidRDefault="003640BD" w:rsidP="00717295">
            <w:pPr>
              <w:widowControl w:val="0"/>
              <w:jc w:val="center"/>
              <w:rPr>
                <w:rFonts w:hAnsi="Times New Roman"/>
                <w:color w:val="auto"/>
              </w:rPr>
            </w:pPr>
            <w:r w:rsidRPr="00D968B7">
              <w:rPr>
                <w:rFonts w:hAnsi="Times New Roman"/>
                <w:color w:val="auto"/>
                <w:sz w:val="28"/>
              </w:rPr>
              <w:t>1</w:t>
            </w:r>
            <w:r w:rsidR="00D968B7" w:rsidRPr="00D968B7">
              <w:rPr>
                <w:rFonts w:hAnsi="Times New Roman"/>
                <w:color w:val="auto"/>
                <w:sz w:val="28"/>
              </w:rPr>
              <w:t>6</w:t>
            </w:r>
            <w:r w:rsidRPr="00D968B7">
              <w:rPr>
                <w:rFonts w:hAnsi="Times New Roman"/>
                <w:color w:val="auto"/>
                <w:sz w:val="28"/>
              </w:rPr>
              <w:t>,0</w:t>
            </w:r>
          </w:p>
          <w:p w:rsidR="004208B9" w:rsidRPr="00D968B7" w:rsidRDefault="004208B9" w:rsidP="00717295">
            <w:pPr>
              <w:widowControl w:val="0"/>
              <w:jc w:val="center"/>
              <w:rPr>
                <w:rFonts w:hAnsi="Times New Roman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968B7" w:rsidRDefault="00E4176A" w:rsidP="00717295">
            <w:pPr>
              <w:widowControl w:val="0"/>
              <w:jc w:val="center"/>
              <w:rPr>
                <w:rFonts w:hAnsi="Times New Roman"/>
                <w:color w:val="auto"/>
              </w:rPr>
            </w:pPr>
            <w:r w:rsidRPr="00D968B7">
              <w:rPr>
                <w:rFonts w:hAnsi="Times New Roman"/>
                <w:color w:val="auto"/>
                <w:sz w:val="28"/>
              </w:rPr>
              <w:t>1</w:t>
            </w:r>
            <w:r w:rsidR="00D968B7" w:rsidRPr="00D968B7">
              <w:rPr>
                <w:rFonts w:hAnsi="Times New Roman"/>
                <w:color w:val="auto"/>
                <w:sz w:val="28"/>
              </w:rPr>
              <w:t>7</w:t>
            </w:r>
            <w:r w:rsidR="003640BD" w:rsidRPr="00D968B7">
              <w:rPr>
                <w:rFonts w:hAnsi="Times New Roman"/>
                <w:color w:val="auto"/>
                <w:sz w:val="28"/>
              </w:rPr>
              <w:t>,0</w:t>
            </w:r>
          </w:p>
          <w:p w:rsidR="004208B9" w:rsidRPr="00D968B7" w:rsidRDefault="004208B9" w:rsidP="00717295">
            <w:pPr>
              <w:widowControl w:val="0"/>
              <w:jc w:val="center"/>
              <w:rPr>
                <w:rFonts w:hAnsi="Times New Roman"/>
                <w:color w:val="FF0000"/>
                <w:sz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968B7" w:rsidRDefault="004208B9" w:rsidP="00D968B7">
            <w:pPr>
              <w:widowControl w:val="0"/>
              <w:jc w:val="center"/>
              <w:rPr>
                <w:rFonts w:hAnsi="Times New Roman"/>
                <w:color w:val="auto"/>
              </w:rPr>
            </w:pPr>
            <w:r w:rsidRPr="00D968B7">
              <w:rPr>
                <w:rFonts w:hAnsi="Times New Roman"/>
                <w:color w:val="auto"/>
                <w:sz w:val="28"/>
              </w:rPr>
              <w:t>1</w:t>
            </w:r>
            <w:r w:rsidR="00D968B7" w:rsidRPr="00D968B7">
              <w:rPr>
                <w:rFonts w:hAnsi="Times New Roman"/>
                <w:color w:val="auto"/>
                <w:sz w:val="28"/>
              </w:rPr>
              <w:t>8</w:t>
            </w:r>
            <w:r w:rsidRPr="00D968B7">
              <w:rPr>
                <w:rFonts w:hAnsi="Times New Roman"/>
                <w:color w:val="auto"/>
                <w:sz w:val="28"/>
              </w:rPr>
              <w:t>,</w:t>
            </w:r>
            <w:r w:rsidR="003640BD" w:rsidRPr="00D968B7">
              <w:rPr>
                <w:rFonts w:hAnsi="Times New Roman"/>
                <w:color w:val="auto"/>
                <w:sz w:val="28"/>
              </w:rPr>
              <w:t>0</w:t>
            </w:r>
          </w:p>
        </w:tc>
      </w:tr>
      <w:tr w:rsidR="004208B9" w:rsidRPr="00B51871" w:rsidTr="00250F16">
        <w:trPr>
          <w:trHeight w:val="14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717295">
            <w:pPr>
              <w:widowControl w:val="0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968B7" w:rsidRDefault="004208B9" w:rsidP="00717295">
            <w:pPr>
              <w:widowControl w:val="0"/>
              <w:jc w:val="center"/>
              <w:rPr>
                <w:rFonts w:hAnsi="Times New Roman"/>
              </w:rPr>
            </w:pPr>
            <w:r w:rsidRPr="00D968B7">
              <w:rPr>
                <w:rFonts w:hAnsi="Times New Roman"/>
                <w:sz w:val="28"/>
              </w:rPr>
              <w:t>Дол</w:t>
            </w:r>
            <w:r w:rsidR="00B51871" w:rsidRPr="00D968B7">
              <w:rPr>
                <w:rFonts w:hAnsi="Times New Roman"/>
                <w:sz w:val="28"/>
              </w:rPr>
              <w:t>я населения, обслуживаемого биб</w:t>
            </w:r>
            <w:r w:rsidRPr="00D968B7">
              <w:rPr>
                <w:rFonts w:hAnsi="Times New Roman"/>
                <w:sz w:val="28"/>
              </w:rPr>
              <w:t>лиотеками от общего количества населения,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968B7" w:rsidRDefault="00A91BD8" w:rsidP="00A91BD8">
            <w:pPr>
              <w:widowControl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  <w:sz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968B7" w:rsidRDefault="00E4176A" w:rsidP="00717295">
            <w:pPr>
              <w:widowControl w:val="0"/>
              <w:jc w:val="center"/>
              <w:rPr>
                <w:rFonts w:hAnsi="Times New Roman"/>
                <w:color w:val="auto"/>
              </w:rPr>
            </w:pPr>
            <w:r w:rsidRPr="00D968B7">
              <w:rPr>
                <w:rFonts w:hAnsi="Times New Roman"/>
                <w:color w:val="auto"/>
                <w:sz w:val="28"/>
              </w:rPr>
              <w:t>5</w:t>
            </w:r>
            <w:r w:rsidR="00A91BD8">
              <w:rPr>
                <w:rFonts w:hAnsi="Times New Roman"/>
                <w:color w:val="auto"/>
                <w:sz w:val="28"/>
              </w:rPr>
              <w:t>0</w:t>
            </w:r>
          </w:p>
          <w:p w:rsidR="004208B9" w:rsidRPr="00D968B7" w:rsidRDefault="004208B9" w:rsidP="00717295">
            <w:pPr>
              <w:widowControl w:val="0"/>
              <w:jc w:val="center"/>
              <w:rPr>
                <w:rFonts w:hAnsi="Times New Roman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968B7" w:rsidRDefault="00E4176A" w:rsidP="00A91BD8">
            <w:pPr>
              <w:widowControl w:val="0"/>
              <w:jc w:val="center"/>
              <w:rPr>
                <w:rFonts w:hAnsi="Times New Roman"/>
                <w:color w:val="auto"/>
              </w:rPr>
            </w:pPr>
            <w:r w:rsidRPr="00D968B7">
              <w:rPr>
                <w:rFonts w:hAnsi="Times New Roman"/>
                <w:color w:val="auto"/>
                <w:sz w:val="28"/>
              </w:rPr>
              <w:t>5</w:t>
            </w:r>
            <w:r w:rsidR="00A91BD8">
              <w:rPr>
                <w:rFonts w:hAnsi="Times New Roman"/>
                <w:color w:val="auto"/>
                <w:sz w:val="28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968B7" w:rsidRDefault="004208B9" w:rsidP="00A91BD8">
            <w:pPr>
              <w:widowControl w:val="0"/>
              <w:jc w:val="center"/>
              <w:rPr>
                <w:rFonts w:hAnsi="Times New Roman"/>
                <w:color w:val="auto"/>
              </w:rPr>
            </w:pPr>
            <w:r w:rsidRPr="00D968B7">
              <w:rPr>
                <w:rFonts w:hAnsi="Times New Roman"/>
                <w:color w:val="auto"/>
                <w:sz w:val="28"/>
              </w:rPr>
              <w:t>5</w:t>
            </w:r>
            <w:r w:rsidR="00A91BD8">
              <w:rPr>
                <w:rFonts w:hAnsi="Times New Roman"/>
                <w:color w:val="auto"/>
                <w:sz w:val="28"/>
              </w:rPr>
              <w:t>8</w:t>
            </w:r>
          </w:p>
        </w:tc>
      </w:tr>
    </w:tbl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b/>
          <w:sz w:val="28"/>
          <w:lang w:bidi="ar-SA"/>
        </w:rPr>
        <w:tab/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b/>
          <w:sz w:val="28"/>
          <w:lang w:bidi="ar-SA"/>
        </w:rPr>
        <w:tab/>
        <w:t>2.5.Описание ожидаемых конечных результатов муниципальной программы</w:t>
      </w:r>
    </w:p>
    <w:p w:rsidR="004208B9" w:rsidRPr="00B51871" w:rsidRDefault="00B51871">
      <w:pPr>
        <w:shd w:val="clear" w:color="auto" w:fill="FFFFFF"/>
        <w:jc w:val="both"/>
        <w:rPr>
          <w:rFonts w:hAnsi="Times New Roman"/>
        </w:rPr>
      </w:pPr>
      <w:r>
        <w:rPr>
          <w:rFonts w:hAnsi="Times New Roman"/>
          <w:sz w:val="28"/>
          <w:lang w:bidi="ar-SA"/>
        </w:rPr>
        <w:tab/>
        <w:t>По результатам 202</w:t>
      </w:r>
      <w:r w:rsidR="00055E1F" w:rsidRPr="00055E1F">
        <w:rPr>
          <w:rFonts w:hAnsi="Times New Roman"/>
          <w:sz w:val="28"/>
          <w:lang w:bidi="ar-SA"/>
        </w:rPr>
        <w:t>4</w:t>
      </w:r>
      <w:r w:rsidR="004208B9" w:rsidRPr="00B51871">
        <w:rPr>
          <w:rFonts w:hAnsi="Times New Roman"/>
          <w:sz w:val="28"/>
          <w:lang w:bidi="ar-SA"/>
        </w:rPr>
        <w:t xml:space="preserve"> года должны быть достигнуты следующие показатели: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1. Количество зарегистрированных  пользователей библиотек –</w:t>
      </w:r>
      <w:r w:rsidR="00471BEE">
        <w:rPr>
          <w:rFonts w:hAnsi="Times New Roman"/>
          <w:sz w:val="28"/>
          <w:lang w:bidi="ar-SA"/>
        </w:rPr>
        <w:t xml:space="preserve"> </w:t>
      </w:r>
      <w:r w:rsidR="00E4176A">
        <w:rPr>
          <w:rFonts w:hAnsi="Times New Roman"/>
          <w:sz w:val="28"/>
          <w:lang w:bidi="ar-SA"/>
        </w:rPr>
        <w:t>9</w:t>
      </w:r>
      <w:r w:rsidR="003640BD">
        <w:rPr>
          <w:rFonts w:hAnsi="Times New Roman"/>
          <w:sz w:val="28"/>
          <w:lang w:bidi="ar-SA"/>
        </w:rPr>
        <w:t>00</w:t>
      </w:r>
      <w:r w:rsidRPr="00B51871">
        <w:rPr>
          <w:rFonts w:hAnsi="Times New Roman"/>
          <w:sz w:val="28"/>
          <w:lang w:bidi="ar-SA"/>
        </w:rPr>
        <w:t xml:space="preserve"> чел.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 xml:space="preserve">2.  Количество выданных библиотечных документов </w:t>
      </w:r>
      <w:r w:rsidR="00E4176A">
        <w:rPr>
          <w:rFonts w:hAnsi="Times New Roman"/>
          <w:sz w:val="28"/>
          <w:lang w:bidi="ar-SA"/>
        </w:rPr>
        <w:t>–</w:t>
      </w:r>
      <w:r w:rsidRPr="00B51871">
        <w:rPr>
          <w:rFonts w:hAnsi="Times New Roman"/>
          <w:sz w:val="28"/>
          <w:lang w:bidi="ar-SA"/>
        </w:rPr>
        <w:t xml:space="preserve"> </w:t>
      </w:r>
      <w:r w:rsidR="00E4176A" w:rsidRPr="00E4176A">
        <w:rPr>
          <w:rFonts w:hAnsi="Times New Roman"/>
          <w:color w:val="auto"/>
          <w:sz w:val="28"/>
          <w:lang w:bidi="ar-SA"/>
        </w:rPr>
        <w:t>1</w:t>
      </w:r>
      <w:r w:rsidR="003640BD">
        <w:rPr>
          <w:rFonts w:hAnsi="Times New Roman"/>
          <w:color w:val="auto"/>
          <w:sz w:val="28"/>
          <w:lang w:bidi="ar-SA"/>
        </w:rPr>
        <w:t xml:space="preserve">7 </w:t>
      </w:r>
      <w:r w:rsidRPr="00E4176A">
        <w:rPr>
          <w:rFonts w:hAnsi="Times New Roman"/>
          <w:color w:val="auto"/>
          <w:sz w:val="28"/>
          <w:lang w:bidi="ar-SA"/>
        </w:rPr>
        <w:t>тыс</w:t>
      </w:r>
      <w:r w:rsidRPr="00B51871">
        <w:rPr>
          <w:rFonts w:hAnsi="Times New Roman"/>
          <w:sz w:val="28"/>
          <w:lang w:bidi="ar-SA"/>
        </w:rPr>
        <w:t>.</w:t>
      </w:r>
      <w:r w:rsidR="003640BD">
        <w:rPr>
          <w:rFonts w:hAnsi="Times New Roman"/>
          <w:sz w:val="28"/>
          <w:lang w:bidi="ar-SA"/>
        </w:rPr>
        <w:t xml:space="preserve"> </w:t>
      </w:r>
      <w:r w:rsidRPr="00B51871">
        <w:rPr>
          <w:rFonts w:hAnsi="Times New Roman"/>
          <w:sz w:val="28"/>
          <w:lang w:bidi="ar-SA"/>
        </w:rPr>
        <w:t>экз.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  <w:color w:val="FF0000"/>
        </w:rPr>
      </w:pPr>
      <w:r w:rsidRPr="00B51871">
        <w:rPr>
          <w:rFonts w:hAnsi="Times New Roman"/>
          <w:sz w:val="28"/>
          <w:lang w:bidi="ar-SA"/>
        </w:rPr>
        <w:tab/>
        <w:t xml:space="preserve">3. Доля населения, обслуживаемого библиотеками от общего количества населения </w:t>
      </w:r>
      <w:r w:rsidR="00E4176A" w:rsidRPr="00E4176A">
        <w:rPr>
          <w:rFonts w:hAnsi="Times New Roman"/>
          <w:color w:val="auto"/>
          <w:sz w:val="28"/>
          <w:lang w:bidi="ar-SA"/>
        </w:rPr>
        <w:t>–</w:t>
      </w:r>
      <w:r w:rsidRPr="00E4176A">
        <w:rPr>
          <w:rFonts w:hAnsi="Times New Roman"/>
          <w:color w:val="auto"/>
          <w:sz w:val="28"/>
          <w:lang w:bidi="ar-SA"/>
        </w:rPr>
        <w:t xml:space="preserve"> </w:t>
      </w:r>
      <w:r w:rsidR="00E4176A" w:rsidRPr="00E4176A">
        <w:rPr>
          <w:rFonts w:hAnsi="Times New Roman"/>
          <w:color w:val="auto"/>
          <w:sz w:val="28"/>
          <w:lang w:bidi="ar-SA"/>
        </w:rPr>
        <w:t>5</w:t>
      </w:r>
      <w:r w:rsidR="003640BD">
        <w:rPr>
          <w:rFonts w:hAnsi="Times New Roman"/>
          <w:color w:val="auto"/>
          <w:sz w:val="28"/>
          <w:lang w:bidi="ar-SA"/>
        </w:rPr>
        <w:t xml:space="preserve">2 </w:t>
      </w:r>
      <w:r w:rsidRPr="00E4176A">
        <w:rPr>
          <w:rFonts w:hAnsi="Times New Roman"/>
          <w:color w:val="auto"/>
          <w:sz w:val="28"/>
          <w:lang w:bidi="ar-SA"/>
        </w:rPr>
        <w:t>%.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b/>
          <w:sz w:val="28"/>
          <w:lang w:bidi="ar-SA"/>
        </w:rPr>
        <w:tab/>
        <w:t>2.6. Сроки и этапы реализации муниципальной программы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Реализация муниципальных программны</w:t>
      </w:r>
      <w:r w:rsidR="00B51871">
        <w:rPr>
          <w:rFonts w:hAnsi="Times New Roman"/>
          <w:sz w:val="28"/>
          <w:lang w:bidi="ar-SA"/>
        </w:rPr>
        <w:t>х мероприятий рассчитана на 202</w:t>
      </w:r>
      <w:r w:rsidR="00055E1F" w:rsidRPr="00055E1F">
        <w:rPr>
          <w:rFonts w:hAnsi="Times New Roman"/>
          <w:sz w:val="28"/>
          <w:lang w:bidi="ar-SA"/>
        </w:rPr>
        <w:t>2</w:t>
      </w:r>
      <w:r w:rsidR="00B51871">
        <w:rPr>
          <w:rFonts w:hAnsi="Times New Roman"/>
          <w:sz w:val="28"/>
          <w:lang w:bidi="ar-SA"/>
        </w:rPr>
        <w:t>-202</w:t>
      </w:r>
      <w:r w:rsidR="00055E1F" w:rsidRPr="00055E1F">
        <w:rPr>
          <w:rFonts w:hAnsi="Times New Roman"/>
          <w:sz w:val="28"/>
          <w:lang w:bidi="ar-SA"/>
        </w:rPr>
        <w:t xml:space="preserve">4 </w:t>
      </w:r>
      <w:r w:rsidRPr="00B51871">
        <w:rPr>
          <w:rFonts w:hAnsi="Times New Roman"/>
          <w:sz w:val="28"/>
          <w:lang w:bidi="ar-SA"/>
        </w:rPr>
        <w:t>годы без подразделения на этапы.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b/>
          <w:sz w:val="28"/>
          <w:lang w:bidi="ar-SA"/>
        </w:rPr>
        <w:tab/>
        <w:t xml:space="preserve">3. Перечень программных мероприятий 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  <w:lang w:bidi="ar-SA"/>
        </w:rPr>
      </w:pPr>
    </w:p>
    <w:p w:rsidR="004208B9" w:rsidRPr="00B51871" w:rsidRDefault="004208B9">
      <w:pPr>
        <w:jc w:val="both"/>
        <w:rPr>
          <w:rFonts w:hAnsi="Times New Roman"/>
        </w:rPr>
      </w:pPr>
      <w:r w:rsidRPr="00B51871">
        <w:rPr>
          <w:rFonts w:hAnsi="Times New Roman"/>
          <w:b/>
          <w:sz w:val="28"/>
          <w:lang w:bidi="ar-SA"/>
        </w:rPr>
        <w:tab/>
        <w:t>4. Основные меры правового регулирования в сфере реализации муниципальной программы</w:t>
      </w:r>
    </w:p>
    <w:p w:rsidR="004208B9" w:rsidRPr="00B51871" w:rsidRDefault="004208B9">
      <w:p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</w:t>
      </w:r>
    </w:p>
    <w:p w:rsidR="004208B9" w:rsidRPr="00B51871" w:rsidRDefault="004208B9">
      <w:p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изменениями федерального законодательства;</w:t>
      </w:r>
    </w:p>
    <w:p w:rsidR="004208B9" w:rsidRPr="00B51871" w:rsidRDefault="004208B9">
      <w:p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изменениями регионального законодательства;</w:t>
      </w:r>
    </w:p>
    <w:p w:rsidR="004208B9" w:rsidRPr="00B51871" w:rsidRDefault="004208B9">
      <w:p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изменениями законодательства местного самоуправления;</w:t>
      </w:r>
    </w:p>
    <w:p w:rsidR="004208B9" w:rsidRPr="00B51871" w:rsidRDefault="004208B9">
      <w:p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принятыми управленческими решениями.</w:t>
      </w:r>
    </w:p>
    <w:p w:rsidR="004208B9" w:rsidRPr="00B51871" w:rsidRDefault="004208B9">
      <w:pPr>
        <w:jc w:val="both"/>
        <w:rPr>
          <w:rFonts w:hAnsi="Times New Roman"/>
          <w:lang w:bidi="ar-SA"/>
        </w:rPr>
      </w:pPr>
    </w:p>
    <w:p w:rsidR="004208B9" w:rsidRPr="00B51871" w:rsidRDefault="004208B9">
      <w:pPr>
        <w:jc w:val="both"/>
        <w:rPr>
          <w:rFonts w:hAnsi="Times New Roman"/>
        </w:rPr>
      </w:pPr>
      <w:r w:rsidRPr="00B51871">
        <w:rPr>
          <w:rFonts w:hAnsi="Times New Roman"/>
          <w:b/>
          <w:sz w:val="28"/>
          <w:lang w:bidi="ar-SA"/>
        </w:rPr>
        <w:tab/>
        <w:t>5. Ресурсное обеспечение муниципальной программы</w:t>
      </w:r>
    </w:p>
    <w:p w:rsidR="004208B9" w:rsidRPr="00E3088D" w:rsidRDefault="004208B9">
      <w:pPr>
        <w:jc w:val="both"/>
        <w:rPr>
          <w:rFonts w:hAnsi="Times New Roman"/>
          <w:color w:val="auto"/>
        </w:rPr>
      </w:pPr>
      <w:r w:rsidRPr="00B51871">
        <w:rPr>
          <w:rFonts w:hAnsi="Times New Roman"/>
          <w:sz w:val="28"/>
          <w:lang w:bidi="ar-SA"/>
        </w:rPr>
        <w:tab/>
        <w:t>Расходы на реализацию программных мероприятий  направлены на обеспечение выполнения муниципального задания.  Финансовое обеспечение выполнения муниципального задания осуществляется в рамках бюджетной сметы.</w:t>
      </w:r>
    </w:p>
    <w:p w:rsidR="004208B9" w:rsidRPr="00E3088D" w:rsidRDefault="004208B9">
      <w:pPr>
        <w:shd w:val="clear" w:color="auto" w:fill="FFFFFF"/>
        <w:jc w:val="both"/>
        <w:rPr>
          <w:rFonts w:hAnsi="Times New Roman"/>
          <w:color w:val="auto"/>
        </w:rPr>
      </w:pPr>
      <w:r w:rsidRPr="00E3088D">
        <w:rPr>
          <w:rFonts w:hAnsi="Times New Roman"/>
          <w:color w:val="auto"/>
          <w:sz w:val="28"/>
          <w:lang w:bidi="ar-SA"/>
        </w:rPr>
        <w:t xml:space="preserve">Реализация мероприятий Программы потребует </w:t>
      </w:r>
      <w:r w:rsidR="005045FB">
        <w:rPr>
          <w:rFonts w:hAnsi="Times New Roman"/>
          <w:color w:val="auto"/>
          <w:sz w:val="28"/>
          <w:lang w:bidi="ar-SA"/>
        </w:rPr>
        <w:t>2102,8</w:t>
      </w:r>
      <w:r w:rsidRPr="00E3088D">
        <w:rPr>
          <w:rFonts w:hAnsi="Times New Roman"/>
          <w:color w:val="auto"/>
          <w:sz w:val="28"/>
          <w:lang w:bidi="ar-SA"/>
        </w:rPr>
        <w:t xml:space="preserve"> тыс. руб., в том числе:</w:t>
      </w:r>
    </w:p>
    <w:p w:rsidR="004208B9" w:rsidRPr="00E3088D" w:rsidRDefault="00B51871">
      <w:pPr>
        <w:shd w:val="clear" w:color="auto" w:fill="FFFFFF"/>
        <w:jc w:val="both"/>
        <w:rPr>
          <w:rFonts w:hAnsi="Times New Roman"/>
          <w:color w:val="auto"/>
        </w:rPr>
      </w:pPr>
      <w:r w:rsidRPr="00E3088D">
        <w:rPr>
          <w:rFonts w:hAnsi="Times New Roman"/>
          <w:color w:val="auto"/>
          <w:sz w:val="28"/>
          <w:lang w:bidi="ar-SA"/>
        </w:rPr>
        <w:t>- на 202</w:t>
      </w:r>
      <w:r w:rsidR="00055E1F" w:rsidRPr="00055E1F">
        <w:rPr>
          <w:rFonts w:hAnsi="Times New Roman"/>
          <w:color w:val="auto"/>
          <w:sz w:val="28"/>
          <w:lang w:bidi="ar-SA"/>
        </w:rPr>
        <w:t>2</w:t>
      </w:r>
      <w:r w:rsidR="004208B9" w:rsidRPr="00E3088D">
        <w:rPr>
          <w:rFonts w:hAnsi="Times New Roman"/>
          <w:color w:val="auto"/>
          <w:sz w:val="28"/>
          <w:lang w:bidi="ar-SA"/>
        </w:rPr>
        <w:t xml:space="preserve"> год –  </w:t>
      </w:r>
      <w:r w:rsidR="005045FB">
        <w:rPr>
          <w:rFonts w:hAnsi="Times New Roman"/>
          <w:color w:val="auto"/>
          <w:sz w:val="28"/>
          <w:lang w:bidi="ar-SA"/>
        </w:rPr>
        <w:t>798,8</w:t>
      </w:r>
      <w:r w:rsidR="004208B9" w:rsidRPr="00E3088D">
        <w:rPr>
          <w:rFonts w:hAnsi="Times New Roman"/>
          <w:color w:val="auto"/>
          <w:sz w:val="28"/>
          <w:lang w:bidi="ar-SA"/>
        </w:rPr>
        <w:t xml:space="preserve"> тыс. руб.;</w:t>
      </w:r>
    </w:p>
    <w:p w:rsidR="004208B9" w:rsidRPr="00E3088D" w:rsidRDefault="00B51871">
      <w:pPr>
        <w:shd w:val="clear" w:color="auto" w:fill="FFFFFF"/>
        <w:jc w:val="both"/>
        <w:rPr>
          <w:rFonts w:hAnsi="Times New Roman"/>
          <w:color w:val="auto"/>
        </w:rPr>
      </w:pPr>
      <w:r w:rsidRPr="00E3088D">
        <w:rPr>
          <w:rFonts w:hAnsi="Times New Roman"/>
          <w:color w:val="auto"/>
          <w:sz w:val="28"/>
          <w:lang w:bidi="ar-SA"/>
        </w:rPr>
        <w:t>- на 202</w:t>
      </w:r>
      <w:r w:rsidR="00055E1F" w:rsidRPr="00055E1F">
        <w:rPr>
          <w:rFonts w:hAnsi="Times New Roman"/>
          <w:color w:val="auto"/>
          <w:sz w:val="28"/>
          <w:lang w:bidi="ar-SA"/>
        </w:rPr>
        <w:t>3</w:t>
      </w:r>
      <w:r w:rsidR="004208B9" w:rsidRPr="00E3088D">
        <w:rPr>
          <w:rFonts w:hAnsi="Times New Roman"/>
          <w:color w:val="auto"/>
          <w:sz w:val="28"/>
          <w:lang w:bidi="ar-SA"/>
        </w:rPr>
        <w:t xml:space="preserve"> год –  </w:t>
      </w:r>
      <w:r w:rsidR="005045FB">
        <w:rPr>
          <w:rFonts w:hAnsi="Times New Roman"/>
          <w:color w:val="auto"/>
          <w:sz w:val="28"/>
          <w:lang w:bidi="ar-SA"/>
        </w:rPr>
        <w:t>697,1</w:t>
      </w:r>
      <w:r w:rsidR="004208B9" w:rsidRPr="00E3088D">
        <w:rPr>
          <w:rFonts w:hAnsi="Times New Roman"/>
          <w:color w:val="auto"/>
          <w:sz w:val="28"/>
          <w:lang w:bidi="ar-SA"/>
        </w:rPr>
        <w:t xml:space="preserve"> тыс. руб.;</w:t>
      </w:r>
    </w:p>
    <w:p w:rsidR="004208B9" w:rsidRPr="00E3088D" w:rsidRDefault="00B51871">
      <w:pPr>
        <w:pStyle w:val="c7e0e3eeebeee2eeea1"/>
        <w:jc w:val="left"/>
        <w:rPr>
          <w:rFonts w:hAnsi="Times New Roman"/>
          <w:bCs w:val="0"/>
          <w:color w:val="auto"/>
          <w:szCs w:val="24"/>
        </w:rPr>
      </w:pPr>
      <w:r w:rsidRPr="00E3088D">
        <w:rPr>
          <w:rFonts w:hAnsi="Times New Roman"/>
          <w:b w:val="0"/>
          <w:bCs w:val="0"/>
          <w:color w:val="auto"/>
          <w:szCs w:val="24"/>
        </w:rPr>
        <w:t>- на 202</w:t>
      </w:r>
      <w:r w:rsidR="00055E1F" w:rsidRPr="00055E1F">
        <w:rPr>
          <w:rFonts w:hAnsi="Times New Roman"/>
          <w:b w:val="0"/>
          <w:bCs w:val="0"/>
          <w:color w:val="auto"/>
          <w:szCs w:val="24"/>
        </w:rPr>
        <w:t>4</w:t>
      </w:r>
      <w:r w:rsidR="004208B9" w:rsidRPr="00E3088D">
        <w:rPr>
          <w:rFonts w:hAnsi="Times New Roman"/>
          <w:b w:val="0"/>
          <w:bCs w:val="0"/>
          <w:color w:val="auto"/>
          <w:szCs w:val="24"/>
        </w:rPr>
        <w:t xml:space="preserve"> год</w:t>
      </w:r>
      <w:r w:rsidR="00A91BD8">
        <w:rPr>
          <w:rFonts w:hAnsi="Times New Roman"/>
          <w:b w:val="0"/>
          <w:bCs w:val="0"/>
          <w:color w:val="auto"/>
          <w:szCs w:val="24"/>
        </w:rPr>
        <w:t xml:space="preserve"> </w:t>
      </w:r>
      <w:r w:rsidR="004208B9" w:rsidRPr="00E3088D">
        <w:rPr>
          <w:rFonts w:hAnsi="Times New Roman"/>
          <w:b w:val="0"/>
          <w:bCs w:val="0"/>
          <w:color w:val="auto"/>
          <w:szCs w:val="24"/>
        </w:rPr>
        <w:t xml:space="preserve"> –</w:t>
      </w:r>
      <w:r w:rsidRPr="00E3088D">
        <w:rPr>
          <w:rFonts w:hAnsi="Times New Roman"/>
          <w:b w:val="0"/>
          <w:bCs w:val="0"/>
          <w:color w:val="auto"/>
          <w:szCs w:val="24"/>
        </w:rPr>
        <w:t xml:space="preserve">  </w:t>
      </w:r>
      <w:r w:rsidR="005045FB">
        <w:rPr>
          <w:rFonts w:hAnsi="Times New Roman"/>
          <w:b w:val="0"/>
          <w:bCs w:val="0"/>
          <w:color w:val="auto"/>
          <w:szCs w:val="24"/>
        </w:rPr>
        <w:t>606,9</w:t>
      </w:r>
      <w:r w:rsidR="004208B9" w:rsidRPr="00E3088D">
        <w:rPr>
          <w:rFonts w:hAnsi="Times New Roman"/>
          <w:b w:val="0"/>
          <w:bCs w:val="0"/>
          <w:color w:val="auto"/>
          <w:szCs w:val="24"/>
        </w:rPr>
        <w:t xml:space="preserve"> тыс. руб.</w:t>
      </w:r>
    </w:p>
    <w:p w:rsidR="004208B9" w:rsidRPr="00E3088D" w:rsidRDefault="004208B9">
      <w:pPr>
        <w:shd w:val="clear" w:color="auto" w:fill="FFFFFF"/>
        <w:jc w:val="both"/>
        <w:rPr>
          <w:rFonts w:hAnsi="Times New Roman"/>
          <w:color w:val="auto"/>
        </w:rPr>
      </w:pPr>
      <w:r w:rsidRPr="00E3088D">
        <w:rPr>
          <w:rFonts w:hAnsi="Times New Roman"/>
          <w:color w:val="auto"/>
          <w:sz w:val="28"/>
          <w:lang w:bidi="ar-SA"/>
        </w:rPr>
        <w:t>Расходы на выплату заработной платы обусловлены необходимостью  содержания 2</w:t>
      </w:r>
      <w:r w:rsidR="00B51871" w:rsidRPr="00E3088D">
        <w:rPr>
          <w:rFonts w:hAnsi="Times New Roman"/>
          <w:color w:val="auto"/>
          <w:sz w:val="28"/>
          <w:lang w:bidi="ar-SA"/>
        </w:rPr>
        <w:t xml:space="preserve"> сотрудников и составляют в 202</w:t>
      </w:r>
      <w:r w:rsidR="00055E1F" w:rsidRPr="00055E1F">
        <w:rPr>
          <w:rFonts w:hAnsi="Times New Roman"/>
          <w:color w:val="auto"/>
          <w:sz w:val="28"/>
          <w:lang w:bidi="ar-SA"/>
        </w:rPr>
        <w:t>2</w:t>
      </w:r>
      <w:r w:rsidRPr="00E3088D">
        <w:rPr>
          <w:rFonts w:hAnsi="Times New Roman"/>
          <w:color w:val="auto"/>
          <w:sz w:val="28"/>
          <w:lang w:bidi="ar-SA"/>
        </w:rPr>
        <w:t xml:space="preserve"> году </w:t>
      </w:r>
      <w:r w:rsidR="00E3088D" w:rsidRPr="00E3088D">
        <w:rPr>
          <w:rFonts w:hAnsi="Times New Roman"/>
          <w:color w:val="auto"/>
          <w:sz w:val="28"/>
          <w:lang w:bidi="ar-SA"/>
        </w:rPr>
        <w:t>–</w:t>
      </w:r>
      <w:r w:rsidRPr="00E3088D">
        <w:rPr>
          <w:rFonts w:hAnsi="Times New Roman"/>
          <w:color w:val="auto"/>
          <w:sz w:val="28"/>
          <w:lang w:bidi="ar-SA"/>
        </w:rPr>
        <w:t xml:space="preserve"> </w:t>
      </w:r>
      <w:r w:rsidR="005045FB">
        <w:rPr>
          <w:rFonts w:hAnsi="Times New Roman"/>
          <w:color w:val="auto"/>
          <w:sz w:val="28"/>
          <w:lang w:bidi="ar-SA"/>
        </w:rPr>
        <w:t>519,4</w:t>
      </w:r>
      <w:r w:rsidR="00B51871" w:rsidRPr="00E3088D">
        <w:rPr>
          <w:rFonts w:hAnsi="Times New Roman"/>
          <w:color w:val="auto"/>
          <w:sz w:val="28"/>
          <w:lang w:bidi="ar-SA"/>
        </w:rPr>
        <w:t xml:space="preserve"> тыс.рублей, в </w:t>
      </w:r>
      <w:r w:rsidR="00B51871" w:rsidRPr="00E3088D">
        <w:rPr>
          <w:rFonts w:hAnsi="Times New Roman"/>
          <w:color w:val="auto"/>
          <w:sz w:val="28"/>
          <w:lang w:bidi="ar-SA"/>
        </w:rPr>
        <w:lastRenderedPageBreak/>
        <w:t>202</w:t>
      </w:r>
      <w:r w:rsidR="00055E1F" w:rsidRPr="00055E1F">
        <w:rPr>
          <w:rFonts w:hAnsi="Times New Roman"/>
          <w:color w:val="auto"/>
          <w:sz w:val="28"/>
          <w:lang w:bidi="ar-SA"/>
        </w:rPr>
        <w:t>3</w:t>
      </w:r>
      <w:r w:rsidRPr="00E3088D">
        <w:rPr>
          <w:rFonts w:hAnsi="Times New Roman"/>
          <w:color w:val="auto"/>
          <w:sz w:val="28"/>
          <w:lang w:bidi="ar-SA"/>
        </w:rPr>
        <w:t xml:space="preserve"> год — </w:t>
      </w:r>
      <w:r w:rsidR="001A0198">
        <w:rPr>
          <w:rFonts w:hAnsi="Times New Roman"/>
          <w:color w:val="auto"/>
          <w:sz w:val="28"/>
          <w:lang w:bidi="ar-SA"/>
        </w:rPr>
        <w:t>428,5</w:t>
      </w:r>
      <w:r w:rsidR="00B51871" w:rsidRPr="00E3088D">
        <w:rPr>
          <w:rFonts w:hAnsi="Times New Roman"/>
          <w:color w:val="auto"/>
          <w:sz w:val="28"/>
          <w:lang w:bidi="ar-SA"/>
        </w:rPr>
        <w:t xml:space="preserve"> тыс.рублей,  202</w:t>
      </w:r>
      <w:r w:rsidR="00055E1F" w:rsidRPr="00055E1F">
        <w:rPr>
          <w:rFonts w:hAnsi="Times New Roman"/>
          <w:color w:val="auto"/>
          <w:sz w:val="28"/>
          <w:lang w:bidi="ar-SA"/>
        </w:rPr>
        <w:t>4</w:t>
      </w:r>
      <w:r w:rsidRPr="00E3088D">
        <w:rPr>
          <w:rFonts w:hAnsi="Times New Roman"/>
          <w:color w:val="auto"/>
          <w:sz w:val="28"/>
          <w:lang w:bidi="ar-SA"/>
        </w:rPr>
        <w:t xml:space="preserve"> год – </w:t>
      </w:r>
      <w:r w:rsidR="00055E1F" w:rsidRPr="00055E1F">
        <w:rPr>
          <w:rFonts w:hAnsi="Times New Roman"/>
          <w:color w:val="auto"/>
          <w:sz w:val="28"/>
          <w:lang w:bidi="ar-SA"/>
        </w:rPr>
        <w:t>328.5</w:t>
      </w:r>
      <w:r w:rsidRPr="00E3088D">
        <w:rPr>
          <w:rFonts w:hAnsi="Times New Roman"/>
          <w:color w:val="auto"/>
          <w:sz w:val="28"/>
          <w:lang w:bidi="ar-SA"/>
        </w:rPr>
        <w:t xml:space="preserve"> тыс.рублей. На содержа</w:t>
      </w:r>
      <w:r w:rsidR="00B51871" w:rsidRPr="00E3088D">
        <w:rPr>
          <w:rFonts w:hAnsi="Times New Roman"/>
          <w:color w:val="auto"/>
          <w:sz w:val="28"/>
          <w:lang w:bidi="ar-SA"/>
        </w:rPr>
        <w:t>ние учреждений библиотеки в 202</w:t>
      </w:r>
      <w:r w:rsidR="00055E1F" w:rsidRPr="00055E1F">
        <w:rPr>
          <w:rFonts w:hAnsi="Times New Roman"/>
          <w:color w:val="auto"/>
          <w:sz w:val="28"/>
          <w:lang w:bidi="ar-SA"/>
        </w:rPr>
        <w:t>2</w:t>
      </w:r>
      <w:r w:rsidRPr="00E3088D">
        <w:rPr>
          <w:rFonts w:hAnsi="Times New Roman"/>
          <w:color w:val="auto"/>
          <w:sz w:val="28"/>
          <w:lang w:bidi="ar-SA"/>
        </w:rPr>
        <w:t xml:space="preserve"> году предусмотрено </w:t>
      </w:r>
      <w:r w:rsidR="005045FB">
        <w:rPr>
          <w:rFonts w:hAnsi="Times New Roman"/>
          <w:color w:val="auto"/>
          <w:sz w:val="28"/>
          <w:lang w:bidi="ar-SA"/>
        </w:rPr>
        <w:t>267,4</w:t>
      </w:r>
      <w:r w:rsidRPr="00E3088D">
        <w:rPr>
          <w:rFonts w:hAnsi="Times New Roman"/>
          <w:color w:val="auto"/>
          <w:sz w:val="28"/>
          <w:lang w:bidi="ar-SA"/>
        </w:rPr>
        <w:t xml:space="preserve"> тыс.</w:t>
      </w:r>
      <w:r w:rsidR="00B51871" w:rsidRPr="00E3088D">
        <w:rPr>
          <w:rFonts w:hAnsi="Times New Roman"/>
          <w:color w:val="auto"/>
          <w:sz w:val="28"/>
          <w:lang w:bidi="ar-SA"/>
        </w:rPr>
        <w:t>рублей,      202</w:t>
      </w:r>
      <w:r w:rsidR="00055E1F" w:rsidRPr="00055E1F">
        <w:rPr>
          <w:rFonts w:hAnsi="Times New Roman"/>
          <w:color w:val="auto"/>
          <w:sz w:val="28"/>
          <w:lang w:bidi="ar-SA"/>
        </w:rPr>
        <w:t>3</w:t>
      </w:r>
      <w:r w:rsidRPr="00E3088D">
        <w:rPr>
          <w:rFonts w:hAnsi="Times New Roman"/>
          <w:color w:val="auto"/>
          <w:sz w:val="28"/>
          <w:lang w:bidi="ar-SA"/>
        </w:rPr>
        <w:t xml:space="preserve"> году — </w:t>
      </w:r>
      <w:r w:rsidR="005045FB">
        <w:rPr>
          <w:rFonts w:hAnsi="Times New Roman"/>
          <w:color w:val="auto"/>
          <w:sz w:val="28"/>
          <w:lang w:bidi="ar-SA"/>
        </w:rPr>
        <w:t>268,6</w:t>
      </w:r>
      <w:r w:rsidR="00B51871" w:rsidRPr="00E3088D">
        <w:rPr>
          <w:rFonts w:hAnsi="Times New Roman"/>
          <w:color w:val="auto"/>
          <w:sz w:val="28"/>
          <w:lang w:bidi="ar-SA"/>
        </w:rPr>
        <w:t xml:space="preserve"> тыс.рублей, в 202</w:t>
      </w:r>
      <w:r w:rsidR="00055E1F" w:rsidRPr="00055E1F">
        <w:rPr>
          <w:rFonts w:hAnsi="Times New Roman"/>
          <w:color w:val="auto"/>
          <w:sz w:val="28"/>
          <w:lang w:bidi="ar-SA"/>
        </w:rPr>
        <w:t>4</w:t>
      </w:r>
      <w:r w:rsidRPr="00E3088D">
        <w:rPr>
          <w:rFonts w:hAnsi="Times New Roman"/>
          <w:color w:val="auto"/>
          <w:sz w:val="28"/>
          <w:lang w:bidi="ar-SA"/>
        </w:rPr>
        <w:t xml:space="preserve"> году — </w:t>
      </w:r>
      <w:r w:rsidR="005045FB">
        <w:rPr>
          <w:rFonts w:hAnsi="Times New Roman"/>
          <w:color w:val="auto"/>
          <w:sz w:val="28"/>
          <w:lang w:bidi="ar-SA"/>
        </w:rPr>
        <w:t>278,4</w:t>
      </w:r>
      <w:r w:rsidRPr="00E3088D">
        <w:rPr>
          <w:rFonts w:hAnsi="Times New Roman"/>
          <w:color w:val="auto"/>
          <w:sz w:val="28"/>
          <w:lang w:bidi="ar-SA"/>
        </w:rPr>
        <w:t xml:space="preserve"> тыс.рублей.                                             </w:t>
      </w:r>
    </w:p>
    <w:p w:rsidR="004208B9" w:rsidRPr="00B51871" w:rsidRDefault="004208B9">
      <w:pPr>
        <w:shd w:val="clear" w:color="auto" w:fill="FFFFFF"/>
        <w:jc w:val="both"/>
        <w:rPr>
          <w:rFonts w:hAnsi="Times New Roman"/>
        </w:rPr>
      </w:pPr>
      <w:r w:rsidRPr="00E3088D">
        <w:rPr>
          <w:rFonts w:hAnsi="Times New Roman"/>
          <w:color w:val="auto"/>
          <w:sz w:val="28"/>
          <w:lang w:bidi="ar-SA"/>
        </w:rPr>
        <w:t>Источником финансирования реализации мероприятий Программы является</w:t>
      </w:r>
      <w:r w:rsidRPr="00B51871">
        <w:rPr>
          <w:rFonts w:hAnsi="Times New Roman"/>
          <w:sz w:val="28"/>
          <w:lang w:bidi="ar-SA"/>
        </w:rPr>
        <w:t xml:space="preserve"> бюджет Речного сельского поселения и областной бюджет.</w:t>
      </w:r>
    </w:p>
    <w:p w:rsidR="004208B9" w:rsidRPr="00B51871" w:rsidRDefault="004208B9">
      <w:pPr>
        <w:shd w:val="clear" w:color="auto" w:fill="FFFFFF"/>
        <w:ind w:firstLine="720"/>
        <w:jc w:val="both"/>
        <w:rPr>
          <w:rFonts w:hAnsi="Times New Roman"/>
          <w:b/>
          <w:i/>
          <w:sz w:val="28"/>
          <w:lang w:bidi="ar-SA"/>
        </w:rPr>
      </w:pPr>
    </w:p>
    <w:p w:rsidR="004208B9" w:rsidRPr="00B51871" w:rsidRDefault="004208B9">
      <w:pPr>
        <w:shd w:val="clear" w:color="auto" w:fill="FFFFFF"/>
        <w:jc w:val="center"/>
        <w:rPr>
          <w:rFonts w:hAnsi="Times New Roman"/>
        </w:rPr>
      </w:pPr>
      <w:r w:rsidRPr="00B51871">
        <w:rPr>
          <w:rFonts w:hAnsi="Times New Roman"/>
          <w:b/>
          <w:sz w:val="28"/>
          <w:lang w:bidi="ar-SA"/>
        </w:rPr>
        <w:t>5.1. Объем финансирования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83"/>
        <w:gridCol w:w="1198"/>
        <w:gridCol w:w="590"/>
        <w:gridCol w:w="1141"/>
        <w:gridCol w:w="565"/>
        <w:gridCol w:w="7"/>
        <w:gridCol w:w="1165"/>
        <w:gridCol w:w="529"/>
        <w:gridCol w:w="1142"/>
        <w:gridCol w:w="839"/>
      </w:tblGrid>
      <w:tr w:rsidR="004208B9" w:rsidRPr="00B51871">
        <w:trPr>
          <w:trHeight w:val="311"/>
        </w:trPr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b/>
              </w:rPr>
              <w:t>Источники финансирования программы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b/>
              </w:rPr>
              <w:t>Сумма, всего</w:t>
            </w:r>
          </w:p>
          <w:p w:rsidR="004208B9" w:rsidRPr="00B51871" w:rsidRDefault="004208B9">
            <w:pPr>
              <w:shd w:val="clear" w:color="auto" w:fill="FFFFFF"/>
              <w:jc w:val="center"/>
              <w:rPr>
                <w:rFonts w:hAnsi="Times New Roman"/>
                <w:b/>
              </w:rPr>
            </w:pPr>
          </w:p>
        </w:tc>
        <w:tc>
          <w:tcPr>
            <w:tcW w:w="5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b/>
              </w:rPr>
              <w:t>В т.ч. по годам</w:t>
            </w:r>
          </w:p>
        </w:tc>
      </w:tr>
      <w:tr w:rsidR="004208B9" w:rsidRPr="00B51871">
        <w:trPr>
          <w:trHeight w:val="288"/>
        </w:trPr>
        <w:tc>
          <w:tcPr>
            <w:tcW w:w="2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B51871" w:rsidRDefault="004208B9">
            <w:pPr>
              <w:rPr>
                <w:rFonts w:hAnsi="Times New Roman"/>
                <w:b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B51871" w:rsidRDefault="004208B9">
            <w:pPr>
              <w:rPr>
                <w:rFonts w:hAnsi="Times New Roman"/>
                <w:b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055E1F" w:rsidRDefault="004208B9" w:rsidP="00D8778D">
            <w:pPr>
              <w:shd w:val="clear" w:color="auto" w:fill="FFFFFF"/>
              <w:jc w:val="center"/>
              <w:rPr>
                <w:rFonts w:hAnsi="Times New Roman"/>
                <w:lang w:val="en-US"/>
              </w:rPr>
            </w:pPr>
            <w:r w:rsidRPr="00B51871">
              <w:rPr>
                <w:rFonts w:hAnsi="Times New Roman"/>
                <w:b/>
              </w:rPr>
              <w:t>20</w:t>
            </w:r>
            <w:r w:rsidR="00B51871">
              <w:rPr>
                <w:rFonts w:hAnsi="Times New Roman"/>
                <w:b/>
              </w:rPr>
              <w:t>2</w:t>
            </w:r>
            <w:r w:rsidR="00055E1F">
              <w:rPr>
                <w:rFonts w:hAnsi="Times New Roman"/>
                <w:b/>
                <w:lang w:val="en-US"/>
              </w:rPr>
              <w:t>2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055E1F" w:rsidRDefault="004208B9" w:rsidP="00D8778D">
            <w:pPr>
              <w:shd w:val="clear" w:color="auto" w:fill="FFFFFF"/>
              <w:jc w:val="center"/>
              <w:rPr>
                <w:rFonts w:hAnsi="Times New Roman"/>
                <w:lang w:val="en-US"/>
              </w:rPr>
            </w:pPr>
            <w:r w:rsidRPr="00B51871">
              <w:rPr>
                <w:rFonts w:hAnsi="Times New Roman"/>
                <w:b/>
              </w:rPr>
              <w:t>202</w:t>
            </w:r>
            <w:r w:rsidR="00055E1F">
              <w:rPr>
                <w:rFonts w:hAnsi="Times New Roman"/>
                <w:b/>
                <w:lang w:val="en-US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055E1F" w:rsidRDefault="004208B9" w:rsidP="00D8778D">
            <w:pPr>
              <w:shd w:val="clear" w:color="auto" w:fill="FFFFFF"/>
              <w:jc w:val="center"/>
              <w:rPr>
                <w:rFonts w:hAnsi="Times New Roman"/>
                <w:lang w:val="en-US"/>
              </w:rPr>
            </w:pPr>
            <w:r w:rsidRPr="00B51871">
              <w:rPr>
                <w:rFonts w:hAnsi="Times New Roman"/>
                <w:b/>
              </w:rPr>
              <w:t>20</w:t>
            </w:r>
            <w:r w:rsidR="00D8778D">
              <w:rPr>
                <w:rFonts w:hAnsi="Times New Roman"/>
                <w:b/>
              </w:rPr>
              <w:t>2</w:t>
            </w:r>
            <w:r w:rsidR="00055E1F">
              <w:rPr>
                <w:rFonts w:hAnsi="Times New Roman"/>
                <w:b/>
                <w:lang w:val="en-US"/>
              </w:rPr>
              <w:t>4</w:t>
            </w:r>
          </w:p>
        </w:tc>
      </w:tr>
      <w:tr w:rsidR="004208B9" w:rsidRPr="00B51871">
        <w:trPr>
          <w:trHeight w:val="308"/>
        </w:trPr>
        <w:tc>
          <w:tcPr>
            <w:tcW w:w="2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B51871" w:rsidRDefault="004208B9">
            <w:pPr>
              <w:rPr>
                <w:rFonts w:hAnsi="Times New Roman"/>
                <w:b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b/>
              </w:rPr>
              <w:t>тыс.руб.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b/>
              </w:rPr>
              <w:t>%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b/>
              </w:rPr>
              <w:t>тыс.руб.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b/>
              </w:rPr>
              <w:t>%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b/>
              </w:rPr>
              <w:t>тыс.руб.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b/>
              </w:rPr>
              <w:t>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b/>
              </w:rPr>
              <w:t>тыс.руб.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b/>
              </w:rPr>
              <w:t>%</w:t>
            </w:r>
          </w:p>
        </w:tc>
      </w:tr>
      <w:tr w:rsidR="004208B9" w:rsidRPr="00B51871" w:rsidTr="00AB314E">
        <w:trPr>
          <w:trHeight w:val="323"/>
        </w:trPr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rPr>
                <w:rFonts w:hAnsi="Times New Roman"/>
              </w:rPr>
            </w:pPr>
            <w:r w:rsidRPr="00B51871">
              <w:rPr>
                <w:rFonts w:hAnsi="Times New Roman"/>
              </w:rPr>
              <w:t xml:space="preserve">Бюджет поселения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5045FB" w:rsidRDefault="005045FB" w:rsidP="00D8778D">
            <w:pPr>
              <w:shd w:val="clear" w:color="auto" w:fill="FFFFFF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2102,8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E3088D" w:rsidRDefault="004208B9">
            <w:pPr>
              <w:shd w:val="clear" w:color="auto" w:fill="FFFFFF"/>
              <w:jc w:val="center"/>
              <w:rPr>
                <w:rFonts w:hAnsi="Times New Roman"/>
                <w:color w:val="auto"/>
              </w:rPr>
            </w:pPr>
            <w:r w:rsidRPr="00E3088D">
              <w:rPr>
                <w:rFonts w:hAnsi="Times New Roman"/>
                <w:color w:val="auto"/>
              </w:rPr>
              <w:t>100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5045FB" w:rsidRDefault="005045FB" w:rsidP="00D8778D">
            <w:pPr>
              <w:shd w:val="clear" w:color="auto" w:fill="FFFFFF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798,8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E3088D" w:rsidRDefault="004208B9">
            <w:pPr>
              <w:shd w:val="clear" w:color="auto" w:fill="FFFFFF"/>
              <w:jc w:val="center"/>
              <w:rPr>
                <w:rFonts w:hAnsi="Times New Roman"/>
                <w:color w:val="auto"/>
              </w:rPr>
            </w:pPr>
            <w:r w:rsidRPr="00E3088D">
              <w:rPr>
                <w:rFonts w:hAnsi="Times New Roman"/>
                <w:color w:val="auto"/>
              </w:rPr>
              <w:t>100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E3088D" w:rsidRDefault="005045FB" w:rsidP="00D8778D">
            <w:pPr>
              <w:shd w:val="clear" w:color="auto" w:fill="FFFFFF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697,1</w:t>
            </w:r>
            <w:r w:rsidR="004208B9" w:rsidRPr="00E3088D">
              <w:rPr>
                <w:rFonts w:hAnsi="Times New Roman"/>
                <w:color w:val="auto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E3088D" w:rsidRDefault="004208B9">
            <w:pPr>
              <w:shd w:val="clear" w:color="auto" w:fill="FFFFFF"/>
              <w:jc w:val="center"/>
              <w:rPr>
                <w:rFonts w:hAnsi="Times New Roman"/>
                <w:color w:val="auto"/>
              </w:rPr>
            </w:pPr>
            <w:r w:rsidRPr="00E3088D">
              <w:rPr>
                <w:rFonts w:hAnsi="Times New Roman"/>
                <w:color w:val="auto"/>
              </w:rPr>
              <w:t>100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E3088D" w:rsidRDefault="005045FB" w:rsidP="00D8778D">
            <w:pPr>
              <w:shd w:val="clear" w:color="auto" w:fill="FFFFFF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606,9</w:t>
            </w:r>
            <w:r w:rsidR="004208B9" w:rsidRPr="00E3088D">
              <w:rPr>
                <w:rFonts w:hAnsi="Times New Roman"/>
                <w:color w:val="auto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</w:rPr>
              <w:t>100</w:t>
            </w:r>
          </w:p>
          <w:p w:rsidR="00AB314E" w:rsidRPr="00B51871" w:rsidRDefault="00AB314E">
            <w:pPr>
              <w:shd w:val="clear" w:color="auto" w:fill="FFFFFF"/>
              <w:jc w:val="center"/>
              <w:rPr>
                <w:rFonts w:hAnsi="Times New Roman"/>
              </w:rPr>
            </w:pPr>
          </w:p>
        </w:tc>
      </w:tr>
    </w:tbl>
    <w:p w:rsidR="004208B9" w:rsidRPr="00B51871" w:rsidRDefault="004208B9">
      <w:p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Программа предусматривает корректировку программных мероприятий на очередной год и плановый период.</w:t>
      </w:r>
    </w:p>
    <w:p w:rsidR="004208B9" w:rsidRPr="00B51871" w:rsidRDefault="004208B9">
      <w:p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Расчеты на ресурсное обеспечение мероприятий Программы основаны на расчетном и нормативном методе.</w:t>
      </w:r>
      <w:r w:rsidRPr="00B51871">
        <w:rPr>
          <w:rFonts w:hAnsi="Times New Roman"/>
          <w:lang w:bidi="ar-SA"/>
        </w:rPr>
        <w:t xml:space="preserve">                                                                                                                          </w:t>
      </w:r>
      <w:r w:rsidRPr="00B51871">
        <w:rPr>
          <w:rFonts w:hAnsi="Times New Roman"/>
          <w:sz w:val="28"/>
          <w:lang w:bidi="ar-SA"/>
        </w:rPr>
        <w:t xml:space="preserve"> </w:t>
      </w:r>
    </w:p>
    <w:p w:rsidR="004208B9" w:rsidRPr="00B51871" w:rsidRDefault="004208B9">
      <w:p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Объемы финансирования мероприятий Программы могут изменяться в  зависимости от возможностей бюджета муниципального образования и результатов оценки эффективности реализации Программы.</w:t>
      </w:r>
    </w:p>
    <w:p w:rsidR="004208B9" w:rsidRPr="00B51871" w:rsidRDefault="004208B9">
      <w:pPr>
        <w:tabs>
          <w:tab w:val="left" w:pos="567"/>
        </w:tabs>
        <w:ind w:left="510"/>
        <w:jc w:val="both"/>
        <w:rPr>
          <w:rFonts w:hAnsi="Times New Roman"/>
          <w:b/>
          <w:sz w:val="28"/>
          <w:lang w:bidi="ar-SA"/>
        </w:rPr>
      </w:pPr>
    </w:p>
    <w:p w:rsidR="004208B9" w:rsidRPr="00B51871" w:rsidRDefault="004208B9">
      <w:pPr>
        <w:tabs>
          <w:tab w:val="left" w:pos="567"/>
        </w:tabs>
        <w:jc w:val="both"/>
        <w:rPr>
          <w:rFonts w:hAnsi="Times New Roman"/>
        </w:rPr>
      </w:pPr>
      <w:r w:rsidRPr="00B51871">
        <w:rPr>
          <w:rFonts w:hAnsi="Times New Roman"/>
          <w:b/>
          <w:sz w:val="28"/>
          <w:lang w:bidi="ar-SA"/>
        </w:rPr>
        <w:tab/>
        <w:t>6. Анализ рисков реализации муниципальной программы и описание мер управления рисками</w:t>
      </w:r>
    </w:p>
    <w:p w:rsidR="004208B9" w:rsidRPr="00B51871" w:rsidRDefault="004208B9">
      <w:p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Негативными внешними факторами, которые могут повлиять на реализацию программы, являются:</w:t>
      </w:r>
    </w:p>
    <w:p w:rsidR="004208B9" w:rsidRPr="00B51871" w:rsidRDefault="004208B9">
      <w:pPr>
        <w:pStyle w:val="a5"/>
        <w:ind w:left="0"/>
        <w:jc w:val="both"/>
        <w:rPr>
          <w:rFonts w:hAnsi="Times New Roman"/>
        </w:rPr>
      </w:pPr>
      <w:r w:rsidRPr="00B51871">
        <w:rPr>
          <w:rFonts w:hAnsi="Times New Roman"/>
          <w:sz w:val="28"/>
        </w:rPr>
        <w:t>отсутствие финансирования;</w:t>
      </w:r>
    </w:p>
    <w:p w:rsidR="004208B9" w:rsidRPr="00B51871" w:rsidRDefault="004208B9">
      <w:pPr>
        <w:pStyle w:val="a5"/>
        <w:ind w:left="0"/>
        <w:jc w:val="both"/>
        <w:rPr>
          <w:rFonts w:hAnsi="Times New Roman"/>
        </w:rPr>
      </w:pPr>
      <w:r w:rsidRPr="00B51871">
        <w:rPr>
          <w:rFonts w:hAnsi="Times New Roman"/>
          <w:sz w:val="28"/>
        </w:rPr>
        <w:t>изменение законодательства;</w:t>
      </w:r>
    </w:p>
    <w:p w:rsidR="004208B9" w:rsidRPr="00B51871" w:rsidRDefault="004208B9">
      <w:pPr>
        <w:pStyle w:val="a5"/>
        <w:ind w:left="0"/>
        <w:jc w:val="both"/>
        <w:rPr>
          <w:rFonts w:hAnsi="Times New Roman"/>
        </w:rPr>
      </w:pPr>
      <w:r w:rsidRPr="00B51871">
        <w:rPr>
          <w:rFonts w:hAnsi="Times New Roman"/>
          <w:sz w:val="28"/>
        </w:rPr>
        <w:t>форс-мажорные обстоятельства.</w:t>
      </w:r>
    </w:p>
    <w:p w:rsidR="004208B9" w:rsidRPr="00B51871" w:rsidRDefault="004208B9">
      <w:pPr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Мероприятиями по минимизации негативного влияния внешних факторов могут быть:</w:t>
      </w:r>
    </w:p>
    <w:p w:rsidR="004208B9" w:rsidRPr="00B51871" w:rsidRDefault="004208B9">
      <w:pPr>
        <w:pStyle w:val="a5"/>
        <w:jc w:val="both"/>
        <w:rPr>
          <w:rFonts w:hAnsi="Times New Roman"/>
        </w:rPr>
      </w:pPr>
      <w:r w:rsidRPr="00B51871">
        <w:rPr>
          <w:rFonts w:hAnsi="Times New Roman"/>
          <w:sz w:val="28"/>
        </w:rPr>
        <w:t>привлечение в установленном порядке дополнительных источников финансирования;</w:t>
      </w:r>
    </w:p>
    <w:p w:rsidR="004208B9" w:rsidRPr="003640BD" w:rsidRDefault="004208B9" w:rsidP="003640BD">
      <w:pPr>
        <w:pStyle w:val="a5"/>
        <w:jc w:val="both"/>
        <w:rPr>
          <w:rFonts w:hAnsi="Times New Roman"/>
        </w:rPr>
      </w:pPr>
      <w:r w:rsidRPr="00B51871">
        <w:rPr>
          <w:rFonts w:hAnsi="Times New Roman"/>
          <w:sz w:val="28"/>
        </w:rPr>
        <w:t>принятие соответствующих муниципальных правовых актов при изменении законодательства</w:t>
      </w:r>
    </w:p>
    <w:p w:rsidR="004208B9" w:rsidRPr="00B51871" w:rsidRDefault="004208B9">
      <w:pPr>
        <w:jc w:val="center"/>
        <w:rPr>
          <w:rFonts w:hAnsi="Times New Roman"/>
        </w:rPr>
      </w:pPr>
      <w:r w:rsidRPr="00B51871">
        <w:rPr>
          <w:rFonts w:hAnsi="Times New Roman"/>
          <w:b/>
          <w:sz w:val="28"/>
          <w:lang w:bidi="ar-SA"/>
        </w:rPr>
        <w:t>____________</w:t>
      </w:r>
    </w:p>
    <w:p w:rsidR="001A0198" w:rsidRDefault="004208B9" w:rsidP="003640BD">
      <w:pPr>
        <w:pStyle w:val="c7e0e3eeebeee2eeea1"/>
        <w:jc w:val="both"/>
        <w:rPr>
          <w:rFonts w:hAnsi="Times New Roman"/>
        </w:rPr>
      </w:pPr>
      <w:r w:rsidRPr="00B51871">
        <w:rPr>
          <w:rFonts w:hAnsi="Times New Roman"/>
          <w:bCs w:val="0"/>
          <w:szCs w:val="24"/>
        </w:rPr>
        <w:t xml:space="preserve">                                                    </w:t>
      </w:r>
      <w:r w:rsidR="00816E20">
        <w:rPr>
          <w:rFonts w:hAnsi="Times New Roman"/>
          <w:bCs w:val="0"/>
          <w:szCs w:val="24"/>
        </w:rPr>
        <w:t xml:space="preserve">                         </w:t>
      </w:r>
      <w:r w:rsidRPr="00B51871">
        <w:rPr>
          <w:rFonts w:hAnsi="Times New Roman"/>
        </w:rPr>
        <w:t xml:space="preserve">               </w:t>
      </w:r>
    </w:p>
    <w:p w:rsidR="001A0198" w:rsidRDefault="001A0198" w:rsidP="003640BD">
      <w:pPr>
        <w:pStyle w:val="c7e0e3eeebeee2eeea1"/>
        <w:jc w:val="both"/>
        <w:rPr>
          <w:rFonts w:hAnsi="Times New Roman"/>
        </w:rPr>
      </w:pPr>
    </w:p>
    <w:p w:rsidR="001A0198" w:rsidRDefault="001A0198" w:rsidP="003640BD">
      <w:pPr>
        <w:pStyle w:val="c7e0e3eeebeee2eeea1"/>
        <w:jc w:val="both"/>
        <w:rPr>
          <w:rFonts w:hAnsi="Times New Roman"/>
        </w:rPr>
      </w:pPr>
    </w:p>
    <w:p w:rsidR="0049131D" w:rsidRPr="003640BD" w:rsidRDefault="004208B9" w:rsidP="003640BD">
      <w:pPr>
        <w:pStyle w:val="c7e0e3eeebeee2eeea1"/>
        <w:jc w:val="both"/>
        <w:rPr>
          <w:rFonts w:hAnsi="Times New Roman"/>
          <w:bCs w:val="0"/>
          <w:szCs w:val="24"/>
        </w:rPr>
      </w:pPr>
      <w:r w:rsidRPr="00B51871">
        <w:rPr>
          <w:rFonts w:hAnsi="Times New Roman"/>
        </w:rPr>
        <w:t xml:space="preserve">                               </w:t>
      </w:r>
      <w:r w:rsidR="003640BD">
        <w:rPr>
          <w:rFonts w:hAnsi="Times New Roman"/>
        </w:rPr>
        <w:t xml:space="preserve">                          </w:t>
      </w:r>
    </w:p>
    <w:p w:rsidR="00A91BD8" w:rsidRDefault="00A91BD8" w:rsidP="00250F16">
      <w:pPr>
        <w:shd w:val="clear" w:color="auto" w:fill="FFFFFF"/>
        <w:jc w:val="right"/>
        <w:rPr>
          <w:rFonts w:hAnsi="Times New Roman"/>
          <w:sz w:val="28"/>
        </w:rPr>
      </w:pPr>
    </w:p>
    <w:p w:rsidR="00A91BD8" w:rsidRDefault="00A91BD8" w:rsidP="00250F16">
      <w:pPr>
        <w:shd w:val="clear" w:color="auto" w:fill="FFFFFF"/>
        <w:jc w:val="right"/>
        <w:rPr>
          <w:rFonts w:hAnsi="Times New Roman"/>
          <w:sz w:val="28"/>
        </w:rPr>
      </w:pPr>
    </w:p>
    <w:p w:rsidR="00A91BD8" w:rsidRDefault="00A91BD8" w:rsidP="00250F16">
      <w:pPr>
        <w:shd w:val="clear" w:color="auto" w:fill="FFFFFF"/>
        <w:jc w:val="right"/>
        <w:rPr>
          <w:rFonts w:hAnsi="Times New Roman"/>
          <w:sz w:val="28"/>
        </w:rPr>
      </w:pPr>
    </w:p>
    <w:p w:rsidR="00A91BD8" w:rsidRDefault="00A91BD8" w:rsidP="00250F16">
      <w:pPr>
        <w:shd w:val="clear" w:color="auto" w:fill="FFFFFF"/>
        <w:jc w:val="right"/>
        <w:rPr>
          <w:rFonts w:hAnsi="Times New Roman"/>
          <w:sz w:val="28"/>
        </w:rPr>
      </w:pPr>
    </w:p>
    <w:p w:rsidR="00A91BD8" w:rsidRDefault="00A91BD8" w:rsidP="00250F16">
      <w:pPr>
        <w:shd w:val="clear" w:color="auto" w:fill="FFFFFF"/>
        <w:jc w:val="right"/>
        <w:rPr>
          <w:rFonts w:hAnsi="Times New Roman"/>
          <w:sz w:val="28"/>
        </w:rPr>
      </w:pPr>
    </w:p>
    <w:p w:rsidR="00A91BD8" w:rsidRDefault="00A91BD8" w:rsidP="00250F16">
      <w:pPr>
        <w:shd w:val="clear" w:color="auto" w:fill="FFFFFF"/>
        <w:jc w:val="right"/>
        <w:rPr>
          <w:rFonts w:hAnsi="Times New Roman"/>
          <w:sz w:val="28"/>
        </w:rPr>
      </w:pPr>
    </w:p>
    <w:p w:rsidR="00A91BD8" w:rsidRDefault="00A91BD8" w:rsidP="00250F16">
      <w:pPr>
        <w:shd w:val="clear" w:color="auto" w:fill="FFFFFF"/>
        <w:jc w:val="right"/>
        <w:rPr>
          <w:rFonts w:hAnsi="Times New Roman"/>
          <w:sz w:val="28"/>
        </w:rPr>
      </w:pPr>
    </w:p>
    <w:p w:rsidR="00717295" w:rsidRDefault="004208B9" w:rsidP="00250F16">
      <w:pPr>
        <w:shd w:val="clear" w:color="auto" w:fill="FFFFFF"/>
        <w:jc w:val="right"/>
        <w:rPr>
          <w:rFonts w:hAnsi="Times New Roman"/>
          <w:sz w:val="28"/>
        </w:rPr>
      </w:pPr>
      <w:r w:rsidRPr="00B51871">
        <w:rPr>
          <w:rFonts w:hAnsi="Times New Roman"/>
          <w:sz w:val="28"/>
        </w:rPr>
        <w:t xml:space="preserve">                                                                                     </w:t>
      </w:r>
      <w:r w:rsidR="00250F16">
        <w:rPr>
          <w:rFonts w:hAnsi="Times New Roman"/>
          <w:sz w:val="28"/>
        </w:rPr>
        <w:t xml:space="preserve"> </w:t>
      </w:r>
    </w:p>
    <w:p w:rsidR="004208B9" w:rsidRPr="00B51871" w:rsidRDefault="004208B9" w:rsidP="00816E20">
      <w:pPr>
        <w:shd w:val="clear" w:color="auto" w:fill="FFFFFF"/>
        <w:jc w:val="right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lastRenderedPageBreak/>
        <w:t xml:space="preserve">Приложение к программе </w:t>
      </w:r>
    </w:p>
    <w:p w:rsidR="004208B9" w:rsidRPr="00B51871" w:rsidRDefault="004208B9" w:rsidP="00816E20">
      <w:pPr>
        <w:shd w:val="clear" w:color="auto" w:fill="FFFFFF"/>
        <w:jc w:val="center"/>
        <w:rPr>
          <w:rFonts w:hAnsi="Times New Roman"/>
        </w:rPr>
      </w:pPr>
      <w:r w:rsidRPr="00B51871">
        <w:rPr>
          <w:rFonts w:hAnsi="Times New Roman"/>
          <w:sz w:val="28"/>
        </w:rPr>
        <w:t xml:space="preserve"> </w:t>
      </w:r>
    </w:p>
    <w:p w:rsidR="004208B9" w:rsidRPr="00B51871" w:rsidRDefault="004208B9" w:rsidP="00816E20">
      <w:pPr>
        <w:shd w:val="clear" w:color="auto" w:fill="FFFFFF"/>
        <w:jc w:val="center"/>
        <w:rPr>
          <w:rFonts w:hAnsi="Times New Roman"/>
        </w:rPr>
      </w:pPr>
      <w:r w:rsidRPr="00B51871">
        <w:rPr>
          <w:rFonts w:hAnsi="Times New Roman"/>
          <w:b/>
          <w:sz w:val="28"/>
          <w:lang w:bidi="ar-SA"/>
        </w:rPr>
        <w:t>Перечень программных мероприятий</w:t>
      </w:r>
    </w:p>
    <w:p w:rsidR="004208B9" w:rsidRPr="00B51871" w:rsidRDefault="004208B9" w:rsidP="00816E20">
      <w:pPr>
        <w:shd w:val="clear" w:color="auto" w:fill="FFFFFF"/>
        <w:jc w:val="center"/>
        <w:rPr>
          <w:rFonts w:hAnsi="Times New Roman"/>
          <w:b/>
          <w:sz w:val="28"/>
          <w:lang w:bidi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2"/>
        <w:gridCol w:w="5086"/>
        <w:gridCol w:w="1701"/>
        <w:gridCol w:w="1873"/>
      </w:tblGrid>
      <w:tr w:rsidR="004208B9" w:rsidRPr="00B5187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816E20">
            <w:pPr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№ п/п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816E20">
            <w:pPr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816E20">
            <w:pPr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Сроки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816E20">
            <w:pPr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Исполнители</w:t>
            </w:r>
          </w:p>
        </w:tc>
      </w:tr>
      <w:tr w:rsidR="004208B9" w:rsidRPr="00B5187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816E20">
            <w:pPr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816E20">
            <w:pPr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816E20">
            <w:pPr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816E20">
            <w:pPr>
              <w:jc w:val="center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4</w:t>
            </w:r>
          </w:p>
        </w:tc>
      </w:tr>
      <w:tr w:rsidR="004208B9" w:rsidRPr="00B5187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both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Выдача книг и других документов разных форматов из библиотечного фонда во временное пользование на бесплатной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B51871" w:rsidP="003640BD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202</w:t>
            </w:r>
            <w:r w:rsidR="00055E1F">
              <w:rPr>
                <w:rFonts w:hAnsi="Times New Roman"/>
                <w:color w:val="auto"/>
                <w:sz w:val="28"/>
                <w:lang w:val="en-US"/>
              </w:rPr>
              <w:t>2</w:t>
            </w:r>
            <w:r w:rsidRPr="00816E20">
              <w:rPr>
                <w:rFonts w:hAnsi="Times New Roman"/>
                <w:color w:val="auto"/>
                <w:sz w:val="28"/>
              </w:rPr>
              <w:t>-202</w:t>
            </w:r>
            <w:r w:rsidR="00055E1F">
              <w:rPr>
                <w:rFonts w:hAnsi="Times New Roman"/>
                <w:color w:val="auto"/>
                <w:sz w:val="28"/>
                <w:lang w:val="en-US"/>
              </w:rPr>
              <w:t>4</w:t>
            </w:r>
            <w:r w:rsidR="004208B9" w:rsidRPr="00816E20">
              <w:rPr>
                <w:rFonts w:hAnsi="Times New Roman"/>
                <w:color w:val="auto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 xml:space="preserve">Заведующий, </w:t>
            </w:r>
          </w:p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главный</w:t>
            </w:r>
          </w:p>
          <w:p w:rsidR="004208B9" w:rsidRPr="00B51871" w:rsidRDefault="004208B9" w:rsidP="00816E20">
            <w:pPr>
              <w:jc w:val="center"/>
              <w:rPr>
                <w:rFonts w:hAnsi="Times New Roman"/>
                <w:color w:val="FF0000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библиотекарь</w:t>
            </w:r>
          </w:p>
        </w:tc>
      </w:tr>
      <w:tr w:rsidR="004208B9" w:rsidRPr="00B5187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both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Обеспечение доступа пользователей к новым изданиям и фонду редких изданий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055E1F" w:rsidP="003640BD">
            <w:pPr>
              <w:jc w:val="center"/>
              <w:rPr>
                <w:rFonts w:hAnsi="Times New Roman"/>
                <w:color w:val="auto"/>
              </w:rPr>
            </w:pPr>
            <w:r w:rsidRPr="00055E1F">
              <w:rPr>
                <w:rFonts w:hAnsi="Times New Roman"/>
                <w:color w:val="auto"/>
                <w:sz w:val="28"/>
              </w:rPr>
              <w:t>2022-2024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Заведующий,  главный</w:t>
            </w:r>
          </w:p>
          <w:p w:rsidR="004208B9" w:rsidRPr="00B51871" w:rsidRDefault="004208B9" w:rsidP="00816E20">
            <w:pPr>
              <w:jc w:val="center"/>
              <w:rPr>
                <w:rFonts w:hAnsi="Times New Roman"/>
                <w:color w:val="FF0000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библиотекарь</w:t>
            </w:r>
          </w:p>
        </w:tc>
      </w:tr>
      <w:tr w:rsidR="004208B9" w:rsidRPr="00B5187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both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Комплектование и обеспечение сохранности библиотечного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055E1F" w:rsidP="003640BD">
            <w:pPr>
              <w:jc w:val="center"/>
              <w:rPr>
                <w:rFonts w:hAnsi="Times New Roman"/>
                <w:color w:val="auto"/>
              </w:rPr>
            </w:pPr>
            <w:r w:rsidRPr="00055E1F">
              <w:rPr>
                <w:rFonts w:hAnsi="Times New Roman"/>
                <w:color w:val="auto"/>
                <w:sz w:val="28"/>
              </w:rPr>
              <w:t>2022-2024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Заведующий,</w:t>
            </w:r>
          </w:p>
          <w:p w:rsidR="004208B9" w:rsidRPr="00B51871" w:rsidRDefault="004208B9" w:rsidP="00816E20">
            <w:pPr>
              <w:jc w:val="center"/>
              <w:rPr>
                <w:rFonts w:hAnsi="Times New Roman"/>
                <w:color w:val="FF0000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главный библиотекарь</w:t>
            </w:r>
          </w:p>
        </w:tc>
      </w:tr>
      <w:tr w:rsidR="004208B9" w:rsidRPr="00B5187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both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Обеспечение нормативных условий содержания и хранения библиотечных фондов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055E1F" w:rsidP="00816E20">
            <w:pPr>
              <w:jc w:val="center"/>
              <w:rPr>
                <w:rFonts w:hAnsi="Times New Roman"/>
                <w:color w:val="auto"/>
              </w:rPr>
            </w:pPr>
            <w:r w:rsidRPr="00055E1F">
              <w:rPr>
                <w:rFonts w:hAnsi="Times New Roman"/>
                <w:color w:val="auto"/>
                <w:sz w:val="28"/>
              </w:rPr>
              <w:t>2022-2024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Заведующий</w:t>
            </w:r>
          </w:p>
        </w:tc>
      </w:tr>
      <w:tr w:rsidR="004208B9" w:rsidRPr="00B5187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both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Оказание бесплатной  справочной и консультационной помощи в поиске и выборе необходимой пользователю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055E1F" w:rsidP="00816E20">
            <w:pPr>
              <w:jc w:val="center"/>
              <w:rPr>
                <w:rFonts w:hAnsi="Times New Roman"/>
                <w:color w:val="auto"/>
              </w:rPr>
            </w:pPr>
            <w:r w:rsidRPr="00055E1F">
              <w:rPr>
                <w:rFonts w:hAnsi="Times New Roman"/>
                <w:color w:val="auto"/>
                <w:sz w:val="28"/>
              </w:rPr>
              <w:t>2022-2024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 xml:space="preserve">Заведующий, </w:t>
            </w:r>
          </w:p>
          <w:p w:rsidR="004208B9" w:rsidRPr="00B51871" w:rsidRDefault="004208B9" w:rsidP="00816E20">
            <w:pPr>
              <w:jc w:val="center"/>
              <w:rPr>
                <w:rFonts w:hAnsi="Times New Roman"/>
                <w:color w:val="FF0000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главный библиотекарь</w:t>
            </w:r>
          </w:p>
        </w:tc>
      </w:tr>
      <w:tr w:rsidR="004208B9" w:rsidRPr="00B5187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both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Техническое </w:t>
            </w:r>
            <w:r w:rsidR="00816E20">
              <w:rPr>
                <w:rFonts w:hAnsi="Times New Roman"/>
                <w:color w:val="auto"/>
                <w:sz w:val="28"/>
              </w:rPr>
              <w:t xml:space="preserve"> </w:t>
            </w:r>
            <w:r w:rsidRPr="00816E20">
              <w:rPr>
                <w:rFonts w:hAnsi="Times New Roman"/>
                <w:color w:val="auto"/>
                <w:sz w:val="28"/>
              </w:rPr>
              <w:t>обслуживание помещений библиотек  и охрана помещений (заправка катриджей, интернет, телефон, печать фотографий)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055E1F" w:rsidP="00816E20">
            <w:pPr>
              <w:jc w:val="center"/>
              <w:rPr>
                <w:rFonts w:hAnsi="Times New Roman"/>
                <w:color w:val="auto"/>
              </w:rPr>
            </w:pPr>
            <w:r w:rsidRPr="00055E1F">
              <w:rPr>
                <w:rFonts w:hAnsi="Times New Roman"/>
                <w:color w:val="auto"/>
                <w:sz w:val="28"/>
              </w:rPr>
              <w:t>2022-2024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Заведующий,</w:t>
            </w:r>
          </w:p>
          <w:p w:rsidR="004208B9" w:rsidRPr="00B51871" w:rsidRDefault="004208B9" w:rsidP="00816E20">
            <w:pPr>
              <w:jc w:val="center"/>
              <w:rPr>
                <w:rFonts w:hAnsi="Times New Roman"/>
                <w:color w:val="FF0000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главный библиотекарь</w:t>
            </w:r>
          </w:p>
        </w:tc>
      </w:tr>
      <w:tr w:rsidR="004208B9" w:rsidRPr="00B5187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both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 xml:space="preserve">Обеспечение мероприятий по повышению пожарной безопасности библиотек ( Обработка лестницы в Олимпийской сельской библиотеке –филиале противопожарным составом, </w:t>
            </w:r>
            <w:r w:rsidR="00816E20">
              <w:rPr>
                <w:rFonts w:hAnsi="Times New Roman"/>
                <w:color w:val="auto"/>
                <w:sz w:val="28"/>
              </w:rPr>
              <w:t xml:space="preserve"> </w:t>
            </w:r>
            <w:r w:rsidRPr="00816E20">
              <w:rPr>
                <w:rFonts w:hAnsi="Times New Roman"/>
                <w:color w:val="auto"/>
                <w:sz w:val="28"/>
              </w:rPr>
              <w:t xml:space="preserve"> и.т.д.)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055E1F" w:rsidP="00816E20">
            <w:pPr>
              <w:jc w:val="center"/>
              <w:rPr>
                <w:rFonts w:hAnsi="Times New Roman"/>
                <w:color w:val="auto"/>
              </w:rPr>
            </w:pPr>
            <w:r w:rsidRPr="00055E1F">
              <w:rPr>
                <w:rFonts w:hAnsi="Times New Roman"/>
                <w:color w:val="auto"/>
                <w:sz w:val="28"/>
              </w:rPr>
              <w:t>2022-2024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Заведующий, главный библиотекарь</w:t>
            </w:r>
          </w:p>
        </w:tc>
      </w:tr>
      <w:tr w:rsidR="004208B9" w:rsidRPr="00B5187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both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 xml:space="preserve">Укрепление материально-технической базы библиотеки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055E1F" w:rsidP="00816E20">
            <w:pPr>
              <w:jc w:val="center"/>
              <w:rPr>
                <w:rFonts w:hAnsi="Times New Roman"/>
                <w:color w:val="auto"/>
              </w:rPr>
            </w:pPr>
            <w:r w:rsidRPr="00055E1F">
              <w:rPr>
                <w:rFonts w:hAnsi="Times New Roman"/>
                <w:color w:val="auto"/>
                <w:sz w:val="28"/>
              </w:rPr>
              <w:t>2022-2024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40BD" w:rsidRPr="00816E20" w:rsidRDefault="003640BD" w:rsidP="003640BD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Заведующий,</w:t>
            </w:r>
          </w:p>
          <w:p w:rsidR="004208B9" w:rsidRPr="00816E20" w:rsidRDefault="003640BD" w:rsidP="003640BD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главный библиотекарь</w:t>
            </w:r>
          </w:p>
        </w:tc>
      </w:tr>
      <w:tr w:rsidR="004208B9" w:rsidRPr="00B5187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B51871" w:rsidRDefault="004208B9" w:rsidP="00816E20">
            <w:pPr>
              <w:widowControl w:val="0"/>
              <w:jc w:val="both"/>
              <w:rPr>
                <w:rFonts w:hAnsi="Times New Roman"/>
                <w:color w:val="FF0000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Повышение квал</w:t>
            </w:r>
            <w:r w:rsidR="00816E20">
              <w:rPr>
                <w:rFonts w:hAnsi="Times New Roman"/>
                <w:color w:val="auto"/>
                <w:sz w:val="28"/>
              </w:rPr>
              <w:t>ификации работников библиотеки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816E20" w:rsidRDefault="00055E1F" w:rsidP="00816E20">
            <w:pPr>
              <w:jc w:val="center"/>
              <w:rPr>
                <w:rFonts w:hAnsi="Times New Roman"/>
                <w:color w:val="auto"/>
              </w:rPr>
            </w:pPr>
            <w:r w:rsidRPr="00055E1F">
              <w:rPr>
                <w:rFonts w:hAnsi="Times New Roman"/>
                <w:color w:val="auto"/>
                <w:sz w:val="28"/>
              </w:rPr>
              <w:t>2022-2024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40BD" w:rsidRPr="00816E20" w:rsidRDefault="003640BD" w:rsidP="003640BD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Заведующий,</w:t>
            </w:r>
          </w:p>
          <w:p w:rsidR="004208B9" w:rsidRPr="00816E20" w:rsidRDefault="003640BD" w:rsidP="003640BD">
            <w:pPr>
              <w:jc w:val="center"/>
              <w:rPr>
                <w:rFonts w:hAnsi="Times New Roman"/>
                <w:color w:val="auto"/>
              </w:rPr>
            </w:pPr>
            <w:r w:rsidRPr="00816E20">
              <w:rPr>
                <w:rFonts w:hAnsi="Times New Roman"/>
                <w:color w:val="auto"/>
                <w:sz w:val="28"/>
              </w:rPr>
              <w:t>главный библиотекарь</w:t>
            </w:r>
          </w:p>
        </w:tc>
      </w:tr>
    </w:tbl>
    <w:p w:rsidR="004208B9" w:rsidRPr="00B51871" w:rsidRDefault="004208B9">
      <w:pPr>
        <w:rPr>
          <w:rFonts w:hAnsi="Times New Roman"/>
          <w:sz w:val="28"/>
          <w:lang w:bidi="ar-SA"/>
        </w:rPr>
      </w:pPr>
    </w:p>
    <w:p w:rsidR="004208B9" w:rsidRPr="00816E20" w:rsidRDefault="00AB314E" w:rsidP="00AB314E">
      <w:pPr>
        <w:shd w:val="clear" w:color="auto" w:fill="FFFFFF"/>
        <w:jc w:val="center"/>
        <w:rPr>
          <w:rFonts w:hAnsi="Times New Roman"/>
        </w:rPr>
      </w:pPr>
      <w:bookmarkStart w:id="0" w:name="_Toc1681478111"/>
      <w:bookmarkStart w:id="1" w:name="_Toc168147811"/>
      <w:bookmarkEnd w:id="0"/>
      <w:bookmarkEnd w:id="1"/>
      <w:r>
        <w:rPr>
          <w:rFonts w:hAnsi="Times New Roman"/>
          <w:sz w:val="28"/>
          <w:lang w:bidi="ar-SA"/>
        </w:rPr>
        <w:t>______________</w:t>
      </w:r>
    </w:p>
    <w:sectPr w:rsidR="004208B9" w:rsidRPr="00816E20" w:rsidSect="0049131D">
      <w:type w:val="continuous"/>
      <w:pgSz w:w="11906" w:h="16838"/>
      <w:pgMar w:top="1134" w:right="1133" w:bottom="851" w:left="1531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241" w:rsidRDefault="00146241">
      <w:r>
        <w:separator/>
      </w:r>
    </w:p>
  </w:endnote>
  <w:endnote w:type="continuationSeparator" w:id="0">
    <w:p w:rsidR="00146241" w:rsidRDefault="0014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241" w:rsidRDefault="00146241">
      <w:r>
        <w:rPr>
          <w:rFonts w:ascii="Liberation Serif"/>
          <w:color w:val="auto"/>
          <w:kern w:val="0"/>
          <w:lang w:bidi="ar-SA"/>
        </w:rPr>
        <w:separator/>
      </w:r>
    </w:p>
  </w:footnote>
  <w:footnote w:type="continuationSeparator" w:id="0">
    <w:p w:rsidR="00146241" w:rsidRDefault="00146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01B53074"/>
    <w:multiLevelType w:val="hybridMultilevel"/>
    <w:tmpl w:val="4C12DF70"/>
    <w:lvl w:ilvl="0" w:tplc="89F87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F6334"/>
    <w:multiLevelType w:val="hybridMultilevel"/>
    <w:tmpl w:val="FF6C660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8804B2B"/>
    <w:multiLevelType w:val="hybridMultilevel"/>
    <w:tmpl w:val="99FE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55921"/>
    <w:multiLevelType w:val="hybridMultilevel"/>
    <w:tmpl w:val="22D0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8B9"/>
    <w:rsid w:val="0001574D"/>
    <w:rsid w:val="00055E1F"/>
    <w:rsid w:val="000E2284"/>
    <w:rsid w:val="000F7780"/>
    <w:rsid w:val="00112542"/>
    <w:rsid w:val="00146241"/>
    <w:rsid w:val="001A0198"/>
    <w:rsid w:val="00230782"/>
    <w:rsid w:val="0024013F"/>
    <w:rsid w:val="00250F16"/>
    <w:rsid w:val="002F6E4B"/>
    <w:rsid w:val="003640BD"/>
    <w:rsid w:val="00373AED"/>
    <w:rsid w:val="003B5E71"/>
    <w:rsid w:val="003C3CBD"/>
    <w:rsid w:val="004208B9"/>
    <w:rsid w:val="00471BEE"/>
    <w:rsid w:val="0049131D"/>
    <w:rsid w:val="004950CA"/>
    <w:rsid w:val="005045FB"/>
    <w:rsid w:val="0054773C"/>
    <w:rsid w:val="00570E1B"/>
    <w:rsid w:val="00605708"/>
    <w:rsid w:val="00666828"/>
    <w:rsid w:val="00717295"/>
    <w:rsid w:val="007A5BE0"/>
    <w:rsid w:val="00816E20"/>
    <w:rsid w:val="0086566E"/>
    <w:rsid w:val="008948C1"/>
    <w:rsid w:val="008B55DB"/>
    <w:rsid w:val="008F6373"/>
    <w:rsid w:val="009007B5"/>
    <w:rsid w:val="00930D30"/>
    <w:rsid w:val="00984C5F"/>
    <w:rsid w:val="00A91BD8"/>
    <w:rsid w:val="00AB314E"/>
    <w:rsid w:val="00B16E09"/>
    <w:rsid w:val="00B51871"/>
    <w:rsid w:val="00B7278D"/>
    <w:rsid w:val="00B9225B"/>
    <w:rsid w:val="00BA1503"/>
    <w:rsid w:val="00BA7C25"/>
    <w:rsid w:val="00CD6DC8"/>
    <w:rsid w:val="00D8778D"/>
    <w:rsid w:val="00D968B7"/>
    <w:rsid w:val="00DB6200"/>
    <w:rsid w:val="00E3088D"/>
    <w:rsid w:val="00E4176A"/>
    <w:rsid w:val="00E857F3"/>
    <w:rsid w:val="00EB672A"/>
    <w:rsid w:val="00ED6A5F"/>
    <w:rsid w:val="00F0349D"/>
    <w:rsid w:val="00F326AD"/>
    <w:rsid w:val="00F504D2"/>
    <w:rsid w:val="00F9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 w:cs="Times New Roman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keepNext/>
      <w:jc w:val="center"/>
    </w:pPr>
    <w:rPr>
      <w:b/>
      <w:bCs/>
      <w:sz w:val="28"/>
      <w:szCs w:val="28"/>
      <w:lang w:bidi="ar-SA"/>
    </w:rPr>
  </w:style>
  <w:style w:type="paragraph" w:customStyle="1" w:styleId="c7e0e3eeebeee2eeea3">
    <w:name w:val="Зc7аe0гe3оeeлebоeeвe2оeeкea 3"/>
    <w:basedOn w:val="a"/>
    <w:uiPriority w:val="99"/>
    <w:pPr>
      <w:keepNext/>
      <w:spacing w:before="240" w:after="60"/>
    </w:pPr>
    <w:rPr>
      <w:rFonts w:ascii="Arial" w:cs="Arial"/>
      <w:b/>
      <w:bCs/>
      <w:sz w:val="26"/>
      <w:szCs w:val="26"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Times New Roman" w:eastAsia="Times New Roman" w:cs="Times New Roman"/>
      <w:b/>
      <w:bCs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cde0e7e2e0ede8e5c7ede0ea">
    <w:name w:val="Нcdаe0зe7вe2аe0нedиe8еe5 Зc7нedаe0кea"/>
    <w:basedOn w:val="a0"/>
    <w:uiPriority w:val="99"/>
    <w:rPr>
      <w:rFonts w:ascii="Times New Roman" w:eastAsia="Times New Roman" w:cs="Times New Roman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ascii="Times New Roman" w:eastAsia="Times New Roman" w:cs="Times New Roman"/>
    </w:rPr>
  </w:style>
  <w:style w:type="character" w:customStyle="1" w:styleId="cfeee4e7e0e3eeebeee2eeeac7ede0ea">
    <w:name w:val="Пcfоeeдe4зe7аe0гe3оeeлebоeeвe2оeeкea Зc7нedаe0кea"/>
    <w:basedOn w:val="a0"/>
    <w:uiPriority w:val="99"/>
    <w:rPr>
      <w:rFonts w:ascii="Times New Roman" w:eastAsia="Times New Roman" w:cs="Times New Roman"/>
      <w:b/>
      <w:bCs/>
      <w:color w:val="00000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sz w:val="16"/>
      <w:szCs w:val="16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ascii="Times New Roman" w:eastAsia="Times New Roman"/>
      <w:b/>
      <w:sz w:val="28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ascii="Times New Roman" w:eastAsia="Times New Roman"/>
      <w:b/>
      <w:sz w:val="28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ascii="Times New Roman" w:eastAsia="Times New Roman"/>
      <w:b/>
      <w:sz w:val="28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ascii="Times New Roman" w:eastAsia="Times New Roman"/>
      <w:b/>
      <w:sz w:val="28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ascii="Times New Roman" w:eastAsia="Times New Roman"/>
      <w:b/>
      <w:sz w:val="28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ascii="Times New Roman" w:eastAsia="Times New Roman"/>
      <w:b/>
      <w:sz w:val="28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ascii="Times New Roman" w:eastAsia="Times New Roman"/>
      <w:b/>
      <w:sz w:val="28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ascii="Times New Roman" w:eastAsia="Times New Roman"/>
      <w:b/>
      <w:sz w:val="28"/>
    </w:rPr>
  </w:style>
  <w:style w:type="character" w:customStyle="1" w:styleId="ListLabel252">
    <w:name w:val="ListLabel 252"/>
    <w:uiPriority w:val="99"/>
    <w:rPr>
      <w:rFonts w:eastAsia="Times New Roman"/>
    </w:rPr>
  </w:style>
  <w:style w:type="character" w:customStyle="1" w:styleId="ListLabel253">
    <w:name w:val="ListLabel 253"/>
    <w:uiPriority w:val="99"/>
    <w:rPr>
      <w:rFonts w:eastAsia="Times New Roman"/>
    </w:rPr>
  </w:style>
  <w:style w:type="character" w:customStyle="1" w:styleId="ListLabel254">
    <w:name w:val="ListLabel 254"/>
    <w:uiPriority w:val="99"/>
    <w:rPr>
      <w:rFonts w:eastAsia="Times New Roman"/>
    </w:rPr>
  </w:style>
  <w:style w:type="character" w:customStyle="1" w:styleId="ListLabel255">
    <w:name w:val="ListLabel 255"/>
    <w:uiPriority w:val="99"/>
    <w:rPr>
      <w:rFonts w:eastAsia="Times New Roman"/>
    </w:rPr>
  </w:style>
  <w:style w:type="character" w:customStyle="1" w:styleId="ListLabel256">
    <w:name w:val="ListLabel 256"/>
    <w:uiPriority w:val="99"/>
    <w:rPr>
      <w:rFonts w:eastAsia="Times New Roman"/>
    </w:rPr>
  </w:style>
  <w:style w:type="character" w:customStyle="1" w:styleId="ListLabel257">
    <w:name w:val="ListLabel 257"/>
    <w:uiPriority w:val="99"/>
    <w:rPr>
      <w:rFonts w:eastAsia="Times New Roman"/>
    </w:rPr>
  </w:style>
  <w:style w:type="character" w:customStyle="1" w:styleId="ListLabel258">
    <w:name w:val="ListLabel 258"/>
    <w:uiPriority w:val="99"/>
    <w:rPr>
      <w:rFonts w:eastAsia="Times New Roman"/>
    </w:rPr>
  </w:style>
  <w:style w:type="character" w:customStyle="1" w:styleId="ListLabel259">
    <w:name w:val="ListLabel 259"/>
    <w:uiPriority w:val="99"/>
    <w:rPr>
      <w:rFonts w:eastAsia="Times New Roman"/>
    </w:rPr>
  </w:style>
  <w:style w:type="character" w:customStyle="1" w:styleId="ListLabel260">
    <w:name w:val="ListLabel 260"/>
    <w:uiPriority w:val="99"/>
    <w:rPr>
      <w:rFonts w:eastAsia="Times New Roman"/>
    </w:rPr>
  </w:style>
  <w:style w:type="character" w:customStyle="1" w:styleId="ListLabel261">
    <w:name w:val="ListLabel 261"/>
    <w:uiPriority w:val="99"/>
    <w:rPr>
      <w:rFonts w:eastAsia="Times New Roman"/>
    </w:rPr>
  </w:style>
  <w:style w:type="character" w:customStyle="1" w:styleId="ListLabel262">
    <w:name w:val="ListLabel 262"/>
    <w:uiPriority w:val="99"/>
    <w:rPr>
      <w:rFonts w:eastAsia="Times New Roman"/>
    </w:rPr>
  </w:style>
  <w:style w:type="character" w:customStyle="1" w:styleId="ListLabel263">
    <w:name w:val="ListLabel 263"/>
    <w:uiPriority w:val="99"/>
    <w:rPr>
      <w:rFonts w:eastAsia="Times New Roman"/>
    </w:rPr>
  </w:style>
  <w:style w:type="character" w:customStyle="1" w:styleId="ListLabel264">
    <w:name w:val="ListLabel 264"/>
    <w:uiPriority w:val="99"/>
    <w:rPr>
      <w:rFonts w:eastAsia="Times New Roman"/>
    </w:rPr>
  </w:style>
  <w:style w:type="character" w:customStyle="1" w:styleId="ListLabel265">
    <w:name w:val="ListLabel 265"/>
    <w:uiPriority w:val="99"/>
    <w:rPr>
      <w:rFonts w:eastAsia="Times New Roman"/>
    </w:rPr>
  </w:style>
  <w:style w:type="character" w:customStyle="1" w:styleId="ListLabel266">
    <w:name w:val="ListLabel 266"/>
    <w:uiPriority w:val="99"/>
    <w:rPr>
      <w:rFonts w:eastAsia="Times New Roman"/>
    </w:rPr>
  </w:style>
  <w:style w:type="character" w:customStyle="1" w:styleId="ListLabel267">
    <w:name w:val="ListLabel 267"/>
    <w:uiPriority w:val="99"/>
    <w:rPr>
      <w:rFonts w:eastAsia="Times New Roman"/>
    </w:rPr>
  </w:style>
  <w:style w:type="character" w:customStyle="1" w:styleId="ListLabel268">
    <w:name w:val="ListLabel 268"/>
    <w:uiPriority w:val="99"/>
    <w:rPr>
      <w:rFonts w:ascii="Times New Roman" w:eastAsia="Times New Roman"/>
      <w:b/>
      <w:sz w:val="28"/>
    </w:rPr>
  </w:style>
  <w:style w:type="character" w:customStyle="1" w:styleId="ListLabel269">
    <w:name w:val="ListLabel 269"/>
    <w:uiPriority w:val="99"/>
    <w:rPr>
      <w:rFonts w:eastAsia="Times New Roman"/>
    </w:rPr>
  </w:style>
  <w:style w:type="character" w:customStyle="1" w:styleId="ListLabel270">
    <w:name w:val="ListLabel 270"/>
    <w:uiPriority w:val="99"/>
    <w:rPr>
      <w:rFonts w:eastAsia="Times New Roman"/>
    </w:rPr>
  </w:style>
  <w:style w:type="character" w:customStyle="1" w:styleId="ListLabel271">
    <w:name w:val="ListLabel 271"/>
    <w:uiPriority w:val="99"/>
    <w:rPr>
      <w:rFonts w:eastAsia="Times New Roman"/>
    </w:rPr>
  </w:style>
  <w:style w:type="character" w:customStyle="1" w:styleId="ListLabel272">
    <w:name w:val="ListLabel 272"/>
    <w:uiPriority w:val="99"/>
    <w:rPr>
      <w:rFonts w:eastAsia="Times New Roman"/>
    </w:rPr>
  </w:style>
  <w:style w:type="character" w:customStyle="1" w:styleId="ListLabel273">
    <w:name w:val="ListLabel 273"/>
    <w:uiPriority w:val="99"/>
    <w:rPr>
      <w:rFonts w:eastAsia="Times New Roman"/>
    </w:rPr>
  </w:style>
  <w:style w:type="character" w:customStyle="1" w:styleId="ListLabel274">
    <w:name w:val="ListLabel 274"/>
    <w:uiPriority w:val="99"/>
    <w:rPr>
      <w:rFonts w:eastAsia="Times New Roman"/>
    </w:rPr>
  </w:style>
  <w:style w:type="character" w:customStyle="1" w:styleId="ListLabel275">
    <w:name w:val="ListLabel 275"/>
    <w:uiPriority w:val="99"/>
    <w:rPr>
      <w:rFonts w:eastAsia="Times New Roman"/>
    </w:rPr>
  </w:style>
  <w:style w:type="character" w:customStyle="1" w:styleId="ListLabel276">
    <w:name w:val="ListLabel 276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Pr>
      <w:sz w:val="28"/>
      <w:szCs w:val="28"/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/>
      <w:color w:val="000000"/>
      <w:kern w:val="1"/>
      <w:sz w:val="22"/>
      <w:szCs w:val="22"/>
      <w:lang w:bidi="hi-IN"/>
    </w:rPr>
  </w:style>
  <w:style w:type="paragraph" w:customStyle="1" w:styleId="c7e0e3ebe0e2e8e5">
    <w:name w:val="Зc7аe0гe3лebаe0вe2иe8еe5"/>
    <w:basedOn w:val="a"/>
    <w:uiPriority w:val="99"/>
    <w:pPr>
      <w:jc w:val="center"/>
    </w:pPr>
    <w:rPr>
      <w:sz w:val="28"/>
      <w:szCs w:val="28"/>
      <w:lang w:bidi="ar-SA"/>
    </w:rPr>
  </w:style>
  <w:style w:type="paragraph" w:customStyle="1" w:styleId="cfeee4e7e0e3eeebeee2eeea">
    <w:name w:val="Пcfоeeдe4зe7аe0гe3оeeлebоeeвe2оeeкea"/>
    <w:basedOn w:val="a"/>
    <w:uiPriority w:val="99"/>
    <w:pPr>
      <w:spacing w:after="360"/>
      <w:jc w:val="center"/>
    </w:pPr>
    <w:rPr>
      <w:b/>
      <w:bCs/>
      <w:sz w:val="32"/>
      <w:szCs w:val="32"/>
      <w:lang w:bidi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</w:pPr>
    <w:rPr>
      <w:rFonts w:ascii="Courier New" w:hAnsi="Liberation Serif" w:cs="Courier New"/>
      <w:color w:val="000000"/>
      <w:kern w:val="1"/>
      <w:lang w:bidi="hi-IN"/>
    </w:rPr>
  </w:style>
  <w:style w:type="paragraph" w:styleId="a3">
    <w:name w:val="Balloon Text"/>
    <w:basedOn w:val="a"/>
    <w:link w:val="a4"/>
    <w:uiPriority w:val="99"/>
    <w:rPr>
      <w:rFonts w:ascii="Tahoma" w:cs="Tahoma"/>
      <w:sz w:val="16"/>
      <w:szCs w:val="16"/>
      <w:lang w:bidi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styleId="a5">
    <w:name w:val="List Paragraph"/>
    <w:basedOn w:val="a"/>
    <w:uiPriority w:val="99"/>
    <w:qFormat/>
    <w:pPr>
      <w:ind w:left="720"/>
      <w:contextualSpacing/>
    </w:pPr>
    <w:rPr>
      <w:lang w:bidi="ar-SA"/>
    </w:rPr>
  </w:style>
  <w:style w:type="table" w:styleId="a6">
    <w:name w:val="Table Grid"/>
    <w:basedOn w:val="a1"/>
    <w:uiPriority w:val="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2656</Words>
  <Characters>15142</Characters>
  <Application>Microsoft Office Word</Application>
  <DocSecurity>0</DocSecurity>
  <Lines>126</Lines>
  <Paragraphs>35</Paragraphs>
  <ScaleCrop>false</ScaleCrop>
  <Company>Microsoft</Company>
  <LinksUpToDate>false</LinksUpToDate>
  <CharactersWithSpaces>17763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РЕЧНОГО СЕЛЬСКОГО ПОСЕЛЕНИЯ</dc:title>
  <dc:creator>Admin</dc:creator>
  <cp:lastModifiedBy>admin</cp:lastModifiedBy>
  <cp:revision>2</cp:revision>
  <cp:lastPrinted>2019-12-14T12:19:00Z</cp:lastPrinted>
  <dcterms:created xsi:type="dcterms:W3CDTF">2022-01-10T05:11:00Z</dcterms:created>
  <dcterms:modified xsi:type="dcterms:W3CDTF">2022-01-10T05:11:00Z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</vt:lpwstr>
  </property>
</Properties>
</file>