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8A49F" w14:textId="77777777" w:rsidR="00BD610A" w:rsidRPr="00BF62EA" w:rsidRDefault="00BD610A" w:rsidP="00BD610A">
      <w:pPr>
        <w:spacing w:after="0"/>
        <w:jc w:val="center"/>
        <w:rPr>
          <w:b/>
          <w:color w:val="000000"/>
          <w:szCs w:val="28"/>
        </w:rPr>
      </w:pPr>
      <w:r w:rsidRPr="00BF62EA">
        <w:rPr>
          <w:b/>
          <w:color w:val="000000"/>
          <w:szCs w:val="28"/>
        </w:rPr>
        <w:t>АДМИНИСТРАЦИЯ РЕЧНОГО СЕЛЬСКОГО ПОСЕЛЕНИЯ</w:t>
      </w:r>
    </w:p>
    <w:p w14:paraId="685016AA" w14:textId="77777777" w:rsidR="00BD610A" w:rsidRDefault="00BD610A" w:rsidP="00BD610A">
      <w:pPr>
        <w:spacing w:after="0"/>
        <w:jc w:val="center"/>
        <w:rPr>
          <w:b/>
          <w:color w:val="000000"/>
          <w:szCs w:val="28"/>
        </w:rPr>
      </w:pPr>
      <w:r w:rsidRPr="00BF62EA">
        <w:rPr>
          <w:b/>
          <w:color w:val="000000"/>
          <w:szCs w:val="28"/>
        </w:rPr>
        <w:t>КУМЕНСКОГО РАЙОНА КИРОВСКОЙ ОБЛАСТИ</w:t>
      </w:r>
    </w:p>
    <w:p w14:paraId="63826CB8" w14:textId="77777777" w:rsidR="00BD610A" w:rsidRPr="00BF62EA" w:rsidRDefault="00BD610A" w:rsidP="00BD610A">
      <w:pPr>
        <w:spacing w:after="0"/>
        <w:jc w:val="center"/>
        <w:rPr>
          <w:b/>
          <w:color w:val="000000"/>
          <w:szCs w:val="28"/>
        </w:rPr>
      </w:pPr>
    </w:p>
    <w:p w14:paraId="1D91BD71" w14:textId="77777777" w:rsidR="00BD610A" w:rsidRDefault="00BD610A" w:rsidP="00BD610A">
      <w:pPr>
        <w:spacing w:after="0"/>
        <w:jc w:val="center"/>
        <w:rPr>
          <w:b/>
          <w:color w:val="000000"/>
          <w:sz w:val="32"/>
          <w:szCs w:val="32"/>
        </w:rPr>
      </w:pPr>
      <w:r w:rsidRPr="00B2231D">
        <w:rPr>
          <w:b/>
          <w:color w:val="000000"/>
          <w:sz w:val="32"/>
          <w:szCs w:val="32"/>
        </w:rPr>
        <w:t>ПОСТАНОВЛЕНИЕ</w:t>
      </w:r>
    </w:p>
    <w:p w14:paraId="7B1D4F6B" w14:textId="77777777" w:rsidR="00BD610A" w:rsidRPr="00B2231D" w:rsidRDefault="00BD610A" w:rsidP="00BD610A">
      <w:pPr>
        <w:spacing w:after="0"/>
        <w:jc w:val="center"/>
        <w:rPr>
          <w:b/>
          <w:color w:val="000000"/>
          <w:sz w:val="32"/>
          <w:szCs w:val="32"/>
        </w:rPr>
      </w:pPr>
    </w:p>
    <w:p w14:paraId="2E7CC4FE" w14:textId="40DA2679" w:rsidR="00BD610A" w:rsidRPr="001148FE" w:rsidRDefault="00BD610A" w:rsidP="00BD610A">
      <w:pPr>
        <w:spacing w:after="0"/>
        <w:jc w:val="center"/>
        <w:rPr>
          <w:color w:val="000000"/>
          <w:szCs w:val="28"/>
          <w:u w:val="single"/>
        </w:rPr>
      </w:pPr>
      <w:r>
        <w:rPr>
          <w:color w:val="000000"/>
          <w:szCs w:val="28"/>
        </w:rPr>
        <w:t xml:space="preserve">от </w:t>
      </w:r>
      <w:r w:rsidR="00CA0960">
        <w:rPr>
          <w:color w:val="000000"/>
          <w:szCs w:val="28"/>
        </w:rPr>
        <w:t>28.01.2025</w:t>
      </w:r>
      <w:r>
        <w:rPr>
          <w:color w:val="000000"/>
          <w:szCs w:val="28"/>
        </w:rPr>
        <w:t xml:space="preserve"> №</w:t>
      </w:r>
      <w:r w:rsidR="00CA0960">
        <w:rPr>
          <w:color w:val="000000"/>
          <w:szCs w:val="28"/>
        </w:rPr>
        <w:t xml:space="preserve"> 18</w:t>
      </w:r>
    </w:p>
    <w:p w14:paraId="039E0757" w14:textId="50E45D99" w:rsidR="00BD610A" w:rsidRDefault="00BD610A" w:rsidP="00BD610A">
      <w:pPr>
        <w:spacing w:after="0" w:line="240" w:lineRule="auto"/>
        <w:jc w:val="center"/>
        <w:rPr>
          <w:color w:val="000000"/>
          <w:szCs w:val="28"/>
        </w:rPr>
      </w:pPr>
      <w:r w:rsidRPr="009E4FA8">
        <w:rPr>
          <w:color w:val="000000"/>
          <w:szCs w:val="28"/>
        </w:rPr>
        <w:t>п.</w:t>
      </w:r>
      <w:r w:rsidR="00CA0960">
        <w:rPr>
          <w:color w:val="000000"/>
          <w:szCs w:val="28"/>
        </w:rPr>
        <w:t xml:space="preserve"> </w:t>
      </w:r>
      <w:r w:rsidRPr="009E4FA8">
        <w:rPr>
          <w:color w:val="000000"/>
          <w:szCs w:val="28"/>
        </w:rPr>
        <w:t>Речной</w:t>
      </w:r>
    </w:p>
    <w:p w14:paraId="608C3785" w14:textId="77777777" w:rsidR="00BD610A" w:rsidRPr="009E4FA8" w:rsidRDefault="00BD610A" w:rsidP="00BD610A">
      <w:pPr>
        <w:spacing w:after="0" w:line="240" w:lineRule="auto"/>
        <w:jc w:val="center"/>
        <w:rPr>
          <w:color w:val="000000"/>
          <w:szCs w:val="28"/>
        </w:rPr>
      </w:pPr>
    </w:p>
    <w:p w14:paraId="7E3ADBE1" w14:textId="63E7997C" w:rsidR="00BD610A" w:rsidRPr="00211A49" w:rsidRDefault="00BD610A" w:rsidP="00BD610A">
      <w:pPr>
        <w:spacing w:after="0" w:line="240" w:lineRule="auto"/>
        <w:jc w:val="center"/>
        <w:rPr>
          <w:b/>
          <w:color w:val="000000"/>
          <w:szCs w:val="28"/>
        </w:rPr>
      </w:pPr>
      <w:r w:rsidRPr="00211A49">
        <w:rPr>
          <w:b/>
          <w:color w:val="000000"/>
          <w:szCs w:val="28"/>
        </w:rPr>
        <w:t>Об утверждении</w:t>
      </w:r>
      <w:r>
        <w:rPr>
          <w:b/>
          <w:color w:val="000000"/>
          <w:szCs w:val="28"/>
        </w:rPr>
        <w:t xml:space="preserve"> Административного регламента </w:t>
      </w:r>
      <w:r w:rsidRPr="00211A49">
        <w:rPr>
          <w:b/>
          <w:color w:val="000000"/>
          <w:szCs w:val="28"/>
        </w:rPr>
        <w:t>предоставле</w:t>
      </w:r>
      <w:r>
        <w:rPr>
          <w:b/>
          <w:color w:val="000000"/>
          <w:szCs w:val="28"/>
        </w:rPr>
        <w:t>ния</w:t>
      </w:r>
      <w:r w:rsidRPr="00211A49">
        <w:rPr>
          <w:b/>
          <w:color w:val="000000"/>
          <w:szCs w:val="28"/>
        </w:rPr>
        <w:t xml:space="preserve"> муниципальной услуги «</w:t>
      </w:r>
      <w:r w:rsidRPr="00211A49">
        <w:rPr>
          <w:b/>
          <w:szCs w:val="28"/>
        </w:rPr>
        <w:t>Принятие решения о признании или об отказе в признании гражданина нуждающимся в предоставлении жилого помещения, предоставляемого по договору социального найма</w:t>
      </w:r>
      <w:r w:rsidRPr="00211A49">
        <w:rPr>
          <w:b/>
          <w:color w:val="000000"/>
          <w:szCs w:val="28"/>
        </w:rPr>
        <w:t>»</w:t>
      </w:r>
    </w:p>
    <w:p w14:paraId="5DA8CF33" w14:textId="77777777" w:rsidR="00BD610A" w:rsidRPr="00211A49" w:rsidRDefault="00BD610A" w:rsidP="00CA0960">
      <w:pPr>
        <w:spacing w:after="0" w:line="240" w:lineRule="auto"/>
        <w:rPr>
          <w:b/>
          <w:color w:val="000000"/>
          <w:szCs w:val="28"/>
        </w:rPr>
      </w:pPr>
    </w:p>
    <w:p w14:paraId="3021AE4C" w14:textId="46F82142" w:rsidR="00BD610A" w:rsidRPr="00BF62EA" w:rsidRDefault="00BD610A" w:rsidP="00BD610A">
      <w:pPr>
        <w:spacing w:after="0" w:line="240" w:lineRule="auto"/>
        <w:jc w:val="both"/>
        <w:rPr>
          <w:color w:val="000000"/>
          <w:szCs w:val="28"/>
        </w:rPr>
      </w:pPr>
      <w:r w:rsidRPr="00BF62EA">
        <w:rPr>
          <w:color w:val="000000"/>
          <w:szCs w:val="28"/>
        </w:rPr>
        <w:t xml:space="preserve">    </w:t>
      </w:r>
      <w:r>
        <w:rPr>
          <w:color w:val="000000"/>
          <w:szCs w:val="28"/>
        </w:rPr>
        <w:t xml:space="preserve">       </w:t>
      </w:r>
      <w:r w:rsidRPr="00BF62EA">
        <w:rPr>
          <w:color w:val="000000"/>
          <w:szCs w:val="28"/>
        </w:rPr>
        <w:t>В соответствии с Федеральным законом от 27.07.2010 № 59-ФЗ «Об организации предоставления государственных и муниципальных услуг», постановлением администрации Речного сельского поселения от 15.07.2011</w:t>
      </w:r>
      <w:r w:rsidR="00CA0960">
        <w:rPr>
          <w:color w:val="000000"/>
          <w:szCs w:val="28"/>
        </w:rPr>
        <w:t xml:space="preserve"> </w:t>
      </w:r>
      <w:r w:rsidRPr="00BF62EA">
        <w:rPr>
          <w:color w:val="000000"/>
          <w:szCs w:val="28"/>
        </w:rPr>
        <w:t xml:space="preserve"> № 56 «Об административных регламентах предоставления муниципальных услуг в муниципальном образовании Речное сельское поселение Куменского района Кировской области» администрация Речного сельского поселения ПОСТАНОВЛЯЕТ:</w:t>
      </w:r>
    </w:p>
    <w:p w14:paraId="17285A20" w14:textId="3820BA71" w:rsidR="00BD610A" w:rsidRDefault="00BD610A" w:rsidP="00BD610A">
      <w:pPr>
        <w:spacing w:after="0" w:line="240" w:lineRule="auto"/>
        <w:jc w:val="both"/>
        <w:rPr>
          <w:color w:val="000000"/>
          <w:szCs w:val="28"/>
        </w:rPr>
      </w:pPr>
      <w:r w:rsidRPr="00BF62EA">
        <w:rPr>
          <w:color w:val="000000"/>
          <w:szCs w:val="28"/>
        </w:rPr>
        <w:t xml:space="preserve">    </w:t>
      </w:r>
      <w:r>
        <w:rPr>
          <w:color w:val="000000"/>
          <w:szCs w:val="28"/>
        </w:rPr>
        <w:t xml:space="preserve">     </w:t>
      </w:r>
      <w:r>
        <w:rPr>
          <w:color w:val="000000"/>
          <w:szCs w:val="28"/>
        </w:rPr>
        <w:tab/>
      </w:r>
      <w:r w:rsidRPr="00BF62EA">
        <w:rPr>
          <w:color w:val="000000"/>
          <w:szCs w:val="28"/>
        </w:rPr>
        <w:t>1. Утверди</w:t>
      </w:r>
      <w:r>
        <w:rPr>
          <w:color w:val="000000"/>
          <w:szCs w:val="28"/>
        </w:rPr>
        <w:t>ть Административный регламент предоставления</w:t>
      </w:r>
      <w:r w:rsidRPr="00BF62EA">
        <w:rPr>
          <w:color w:val="000000"/>
          <w:szCs w:val="28"/>
        </w:rPr>
        <w:t xml:space="preserve"> муниципальной услуг</w:t>
      </w:r>
      <w:r>
        <w:rPr>
          <w:color w:val="000000"/>
          <w:szCs w:val="28"/>
        </w:rPr>
        <w:t>и «</w:t>
      </w:r>
      <w:r>
        <w:rPr>
          <w:szCs w:val="28"/>
        </w:rPr>
        <w:t>Принятие решения о признании или об отказе в признании гражданина нуждающимся в предоставлении жилого помещения, предоставляемого по договору социального найма</w:t>
      </w:r>
      <w:r w:rsidRPr="00BF62EA">
        <w:rPr>
          <w:color w:val="000000"/>
          <w:szCs w:val="28"/>
        </w:rPr>
        <w:t>». Прилагается.</w:t>
      </w:r>
    </w:p>
    <w:p w14:paraId="0216402A" w14:textId="09CD814B" w:rsidR="00BD610A" w:rsidRDefault="00BD610A" w:rsidP="00654BC5">
      <w:pPr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</w:t>
      </w:r>
      <w:r>
        <w:rPr>
          <w:color w:val="000000"/>
          <w:szCs w:val="28"/>
        </w:rPr>
        <w:tab/>
        <w:t>2. Признать утратившим</w:t>
      </w:r>
      <w:r w:rsidR="00654BC5"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 силу</w:t>
      </w:r>
      <w:r w:rsidR="00CA0960">
        <w:rPr>
          <w:color w:val="000000"/>
          <w:szCs w:val="28"/>
        </w:rPr>
        <w:t xml:space="preserve"> постановления администрации</w:t>
      </w:r>
      <w:r w:rsidR="001C235D">
        <w:rPr>
          <w:color w:val="000000"/>
          <w:szCs w:val="28"/>
        </w:rPr>
        <w:t xml:space="preserve"> Речного сельского поселения</w:t>
      </w:r>
      <w:r>
        <w:rPr>
          <w:color w:val="000000"/>
          <w:szCs w:val="28"/>
        </w:rPr>
        <w:t>:</w:t>
      </w:r>
    </w:p>
    <w:p w14:paraId="2AA84A20" w14:textId="3E82ABC1" w:rsidR="00BD610A" w:rsidRDefault="001C235D" w:rsidP="00654BC5">
      <w:pPr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BD610A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06.03.2019</w:t>
      </w:r>
      <w:r w:rsidR="00BD610A">
        <w:rPr>
          <w:color w:val="000000"/>
          <w:szCs w:val="28"/>
        </w:rPr>
        <w:t xml:space="preserve"> №</w:t>
      </w:r>
      <w:r>
        <w:rPr>
          <w:color w:val="000000"/>
          <w:szCs w:val="28"/>
        </w:rPr>
        <w:t xml:space="preserve"> 35</w:t>
      </w:r>
      <w:r w:rsidR="00BD610A">
        <w:rPr>
          <w:color w:val="000000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szCs w:val="28"/>
        </w:rPr>
        <w:t>Принятие решения о признании или об отказе в признании гражданина нуждающимся в предоставлении жилого помещения, предоставляемого по договору социального найма</w:t>
      </w:r>
      <w:r w:rsidR="00BD610A">
        <w:rPr>
          <w:color w:val="000000"/>
          <w:szCs w:val="28"/>
        </w:rPr>
        <w:t>»;</w:t>
      </w:r>
    </w:p>
    <w:p w14:paraId="15307051" w14:textId="68C2E88D" w:rsidR="00BD610A" w:rsidRDefault="001C235D" w:rsidP="00654BC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3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D610A" w:rsidRPr="001C235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1C235D">
        <w:rPr>
          <w:rFonts w:ascii="Times New Roman" w:hAnsi="Times New Roman" w:cs="Times New Roman"/>
          <w:color w:val="000000"/>
          <w:sz w:val="28"/>
          <w:szCs w:val="28"/>
        </w:rPr>
        <w:t>20.09.2019</w:t>
      </w:r>
      <w:r w:rsidR="00BD610A" w:rsidRPr="001C235D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Pr="001C235D">
        <w:rPr>
          <w:rFonts w:ascii="Times New Roman" w:hAnsi="Times New Roman" w:cs="Times New Roman"/>
          <w:color w:val="000000"/>
          <w:sz w:val="28"/>
          <w:szCs w:val="28"/>
        </w:rPr>
        <w:t>114</w:t>
      </w:r>
      <w:r w:rsidR="00BD610A" w:rsidRPr="001C235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1C235D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Речного сельского поселения от 06.03.2019 № 35 «Об утверждении Административного регламента предоставления муниципальной услуги «Принятие решения о признании или об отказе в признании гражданина нуждающимся в предоставлении жилого помещения, предоставляемого по договору социального найма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BD610A" w:rsidRPr="001C235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8605858" w14:textId="197CB2A8" w:rsidR="001C235D" w:rsidRDefault="001C235D" w:rsidP="00654BC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C235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12.02.2020</w:t>
      </w:r>
      <w:r w:rsidRPr="001C235D">
        <w:rPr>
          <w:rFonts w:ascii="Times New Roman" w:hAnsi="Times New Roman" w:cs="Times New Roman"/>
          <w:color w:val="000000"/>
          <w:sz w:val="28"/>
          <w:szCs w:val="28"/>
        </w:rPr>
        <w:t xml:space="preserve"> № 1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1C235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1C235D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Речного сельского поселения от 06.03.2019 № 35 «Об утверждении Административного регламента предоставления муниципальной услуги «Принятие решения о признании или об отказе в признании гражданина нуждающимся в предоставлении жилого помещения, предоставляемого по договору социального найма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1C235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FDEA5DB" w14:textId="249F611B" w:rsidR="001C235D" w:rsidRPr="001C235D" w:rsidRDefault="001C235D" w:rsidP="00654BC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C235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25.03.2022</w:t>
      </w:r>
      <w:r w:rsidRPr="001C235D">
        <w:rPr>
          <w:rFonts w:ascii="Times New Roman" w:hAnsi="Times New Roman" w:cs="Times New Roman"/>
          <w:color w:val="000000"/>
          <w:sz w:val="28"/>
          <w:szCs w:val="28"/>
        </w:rPr>
        <w:t xml:space="preserve"> № 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C235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1C235D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Речного сельского поселения от 06.03.2019 № 35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A36E0F3" w14:textId="7E00AED8" w:rsidR="00BD610A" w:rsidRDefault="00BD610A" w:rsidP="00654BC5">
      <w:pPr>
        <w:spacing w:after="0" w:line="240" w:lineRule="auto"/>
        <w:jc w:val="both"/>
        <w:rPr>
          <w:color w:val="000000"/>
          <w:szCs w:val="28"/>
        </w:rPr>
      </w:pPr>
      <w:r w:rsidRPr="00BF62EA">
        <w:rPr>
          <w:color w:val="000000"/>
          <w:szCs w:val="28"/>
        </w:rPr>
        <w:lastRenderedPageBreak/>
        <w:t xml:space="preserve">    </w:t>
      </w:r>
      <w:r>
        <w:rPr>
          <w:color w:val="000000"/>
          <w:szCs w:val="28"/>
        </w:rPr>
        <w:t xml:space="preserve">        3</w:t>
      </w:r>
      <w:r w:rsidRPr="00BF62EA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 xml:space="preserve">Настоящее постановление вступает в силу со дня его официального опубликования в Информационном бюллетене </w:t>
      </w:r>
      <w:r w:rsidR="00654BC5">
        <w:rPr>
          <w:color w:val="000000"/>
          <w:szCs w:val="28"/>
        </w:rPr>
        <w:t xml:space="preserve">и на сайте </w:t>
      </w:r>
      <w:r>
        <w:rPr>
          <w:color w:val="000000"/>
          <w:szCs w:val="28"/>
        </w:rPr>
        <w:t>Речного сельского поселения.</w:t>
      </w:r>
    </w:p>
    <w:p w14:paraId="6660B041" w14:textId="77777777" w:rsidR="00BD610A" w:rsidRDefault="00BD610A" w:rsidP="00654BC5">
      <w:pPr>
        <w:spacing w:after="0" w:line="240" w:lineRule="auto"/>
        <w:jc w:val="both"/>
        <w:rPr>
          <w:color w:val="000000"/>
          <w:szCs w:val="28"/>
        </w:rPr>
      </w:pPr>
    </w:p>
    <w:p w14:paraId="26568F9F" w14:textId="77777777" w:rsidR="00BD610A" w:rsidRPr="00BF62EA" w:rsidRDefault="00BD610A" w:rsidP="00654BC5">
      <w:pPr>
        <w:spacing w:after="0" w:line="240" w:lineRule="auto"/>
        <w:jc w:val="both"/>
        <w:rPr>
          <w:color w:val="000000"/>
          <w:szCs w:val="28"/>
        </w:rPr>
      </w:pPr>
    </w:p>
    <w:p w14:paraId="61D090B7" w14:textId="77777777" w:rsidR="00BD610A" w:rsidRPr="00BF62EA" w:rsidRDefault="00BD610A" w:rsidP="00654BC5">
      <w:pPr>
        <w:spacing w:after="0" w:line="240" w:lineRule="auto"/>
        <w:jc w:val="both"/>
        <w:rPr>
          <w:color w:val="000000"/>
          <w:szCs w:val="28"/>
        </w:rPr>
      </w:pPr>
      <w:r w:rsidRPr="00BF62EA">
        <w:rPr>
          <w:color w:val="000000"/>
          <w:szCs w:val="28"/>
        </w:rPr>
        <w:t xml:space="preserve">    </w:t>
      </w:r>
    </w:p>
    <w:p w14:paraId="194CA109" w14:textId="77777777" w:rsidR="00BD610A" w:rsidRPr="00BF62EA" w:rsidRDefault="00BD610A" w:rsidP="00654BC5">
      <w:pPr>
        <w:spacing w:after="0" w:line="240" w:lineRule="auto"/>
        <w:jc w:val="both"/>
        <w:rPr>
          <w:color w:val="000000"/>
          <w:szCs w:val="28"/>
        </w:rPr>
      </w:pPr>
      <w:r w:rsidRPr="00BF62EA">
        <w:rPr>
          <w:color w:val="000000"/>
          <w:szCs w:val="28"/>
        </w:rPr>
        <w:t xml:space="preserve">Глава администрации                              </w:t>
      </w:r>
    </w:p>
    <w:p w14:paraId="2BCAA6F8" w14:textId="7131ADD5" w:rsidR="00BD610A" w:rsidRDefault="00BD610A" w:rsidP="00654BC5">
      <w:pPr>
        <w:spacing w:after="0" w:line="240" w:lineRule="auto"/>
        <w:jc w:val="both"/>
        <w:rPr>
          <w:color w:val="000000"/>
          <w:szCs w:val="28"/>
        </w:rPr>
      </w:pPr>
      <w:r w:rsidRPr="00BF62EA">
        <w:rPr>
          <w:color w:val="000000"/>
          <w:szCs w:val="28"/>
        </w:rPr>
        <w:t xml:space="preserve">Речного сельского поселения        </w:t>
      </w:r>
      <w:r>
        <w:rPr>
          <w:color w:val="000000"/>
          <w:szCs w:val="28"/>
        </w:rPr>
        <w:t xml:space="preserve">  </w:t>
      </w:r>
      <w:r w:rsidR="00654BC5">
        <w:rPr>
          <w:color w:val="000000"/>
          <w:szCs w:val="28"/>
        </w:rPr>
        <w:t>А. О. Ершов</w:t>
      </w:r>
    </w:p>
    <w:p w14:paraId="187443A0" w14:textId="77777777" w:rsidR="00BD610A" w:rsidRDefault="00BD610A" w:rsidP="00BD610A">
      <w:pPr>
        <w:spacing w:after="0" w:line="240" w:lineRule="auto"/>
        <w:jc w:val="both"/>
        <w:rPr>
          <w:color w:val="000000"/>
          <w:szCs w:val="28"/>
        </w:rPr>
      </w:pPr>
    </w:p>
    <w:p w14:paraId="3F530833" w14:textId="77777777" w:rsidR="00BD610A" w:rsidRDefault="00BD610A" w:rsidP="00BD610A">
      <w:pPr>
        <w:spacing w:after="0" w:line="240" w:lineRule="auto"/>
        <w:jc w:val="both"/>
        <w:rPr>
          <w:color w:val="000000"/>
          <w:szCs w:val="28"/>
        </w:rPr>
      </w:pPr>
    </w:p>
    <w:p w14:paraId="6F6E5368" w14:textId="77777777" w:rsidR="00BD610A" w:rsidRDefault="00BD610A" w:rsidP="00BD610A">
      <w:pPr>
        <w:spacing w:after="0" w:line="240" w:lineRule="auto"/>
        <w:jc w:val="both"/>
        <w:rPr>
          <w:color w:val="000000"/>
          <w:szCs w:val="28"/>
        </w:rPr>
      </w:pPr>
    </w:p>
    <w:p w14:paraId="7682B689" w14:textId="77777777" w:rsidR="00BD610A" w:rsidRDefault="00BD610A" w:rsidP="00BD610A">
      <w:pPr>
        <w:spacing w:after="0" w:line="240" w:lineRule="auto"/>
        <w:jc w:val="both"/>
        <w:rPr>
          <w:color w:val="000000"/>
          <w:szCs w:val="28"/>
        </w:rPr>
      </w:pPr>
    </w:p>
    <w:p w14:paraId="0FA1AC6B" w14:textId="77777777" w:rsidR="00BD610A" w:rsidRDefault="00BD610A" w:rsidP="00BD610A">
      <w:pPr>
        <w:spacing w:after="0" w:line="240" w:lineRule="auto"/>
        <w:jc w:val="both"/>
        <w:rPr>
          <w:color w:val="000000"/>
          <w:szCs w:val="28"/>
        </w:rPr>
      </w:pPr>
    </w:p>
    <w:p w14:paraId="48604815" w14:textId="77777777" w:rsidR="00BD610A" w:rsidRDefault="00BD610A" w:rsidP="00BD610A">
      <w:pPr>
        <w:spacing w:after="0" w:line="240" w:lineRule="auto"/>
        <w:jc w:val="both"/>
        <w:rPr>
          <w:color w:val="000000"/>
          <w:szCs w:val="28"/>
        </w:rPr>
      </w:pPr>
    </w:p>
    <w:p w14:paraId="30BA24D9" w14:textId="77777777" w:rsidR="00BD610A" w:rsidRDefault="00BD610A" w:rsidP="00BD610A">
      <w:pPr>
        <w:spacing w:after="0" w:line="240" w:lineRule="auto"/>
        <w:jc w:val="both"/>
        <w:rPr>
          <w:color w:val="000000"/>
          <w:szCs w:val="28"/>
        </w:rPr>
      </w:pPr>
    </w:p>
    <w:p w14:paraId="70245CCA" w14:textId="77777777" w:rsidR="00BD610A" w:rsidRDefault="00BD610A" w:rsidP="00BD610A">
      <w:pPr>
        <w:spacing w:after="0" w:line="240" w:lineRule="auto"/>
        <w:jc w:val="both"/>
        <w:rPr>
          <w:color w:val="000000"/>
          <w:szCs w:val="28"/>
        </w:rPr>
      </w:pPr>
    </w:p>
    <w:p w14:paraId="3E08A7EB" w14:textId="77777777" w:rsidR="00BD610A" w:rsidRDefault="00BD610A" w:rsidP="00BD610A">
      <w:pPr>
        <w:spacing w:after="0" w:line="240" w:lineRule="auto"/>
        <w:jc w:val="both"/>
        <w:rPr>
          <w:color w:val="000000"/>
          <w:szCs w:val="28"/>
        </w:rPr>
      </w:pPr>
    </w:p>
    <w:p w14:paraId="6D1EC9FF" w14:textId="77777777" w:rsidR="00BD610A" w:rsidRDefault="00BD610A" w:rsidP="00BD610A">
      <w:pPr>
        <w:spacing w:after="0" w:line="240" w:lineRule="auto"/>
        <w:jc w:val="both"/>
        <w:rPr>
          <w:color w:val="000000"/>
          <w:szCs w:val="28"/>
        </w:rPr>
      </w:pPr>
    </w:p>
    <w:p w14:paraId="51381D7E" w14:textId="77777777" w:rsidR="00BD610A" w:rsidRDefault="00BD610A" w:rsidP="00BD610A">
      <w:pPr>
        <w:spacing w:after="0" w:line="240" w:lineRule="auto"/>
        <w:jc w:val="both"/>
        <w:rPr>
          <w:color w:val="000000"/>
          <w:szCs w:val="28"/>
        </w:rPr>
      </w:pPr>
    </w:p>
    <w:p w14:paraId="70D04D4D" w14:textId="77777777" w:rsidR="00BD610A" w:rsidRDefault="00BD610A" w:rsidP="00BD610A">
      <w:pPr>
        <w:spacing w:after="0" w:line="240" w:lineRule="auto"/>
        <w:jc w:val="both"/>
        <w:rPr>
          <w:color w:val="000000"/>
          <w:szCs w:val="28"/>
        </w:rPr>
      </w:pPr>
    </w:p>
    <w:p w14:paraId="02327DB6" w14:textId="77777777" w:rsidR="00BD610A" w:rsidRDefault="00BD610A" w:rsidP="00BD610A">
      <w:pPr>
        <w:spacing w:after="0" w:line="240" w:lineRule="auto"/>
        <w:jc w:val="both"/>
        <w:rPr>
          <w:color w:val="000000"/>
          <w:szCs w:val="28"/>
        </w:rPr>
      </w:pPr>
    </w:p>
    <w:p w14:paraId="660D509C" w14:textId="77777777" w:rsidR="00BD610A" w:rsidRDefault="00BD610A" w:rsidP="00BD610A">
      <w:pPr>
        <w:spacing w:after="0" w:line="240" w:lineRule="auto"/>
        <w:jc w:val="both"/>
        <w:rPr>
          <w:color w:val="000000"/>
          <w:szCs w:val="28"/>
        </w:rPr>
      </w:pPr>
    </w:p>
    <w:p w14:paraId="27DA51EF" w14:textId="77777777" w:rsidR="00BD610A" w:rsidRDefault="00BD610A" w:rsidP="00BD610A">
      <w:pPr>
        <w:spacing w:after="0" w:line="240" w:lineRule="auto"/>
        <w:jc w:val="both"/>
        <w:rPr>
          <w:color w:val="000000"/>
          <w:szCs w:val="28"/>
        </w:rPr>
      </w:pPr>
    </w:p>
    <w:p w14:paraId="7D85FF75" w14:textId="77777777" w:rsidR="00BD610A" w:rsidRDefault="00BD610A" w:rsidP="00BD610A">
      <w:pPr>
        <w:spacing w:after="0" w:line="240" w:lineRule="auto"/>
        <w:jc w:val="both"/>
        <w:rPr>
          <w:color w:val="000000"/>
          <w:szCs w:val="28"/>
        </w:rPr>
      </w:pPr>
    </w:p>
    <w:p w14:paraId="18A63034" w14:textId="77777777" w:rsidR="00BD610A" w:rsidRDefault="00BD610A" w:rsidP="00BD610A">
      <w:pPr>
        <w:spacing w:after="0" w:line="240" w:lineRule="auto"/>
        <w:jc w:val="both"/>
        <w:rPr>
          <w:color w:val="000000"/>
          <w:szCs w:val="28"/>
        </w:rPr>
      </w:pPr>
    </w:p>
    <w:p w14:paraId="3A9408BE" w14:textId="77777777" w:rsidR="00BD610A" w:rsidRDefault="00BD610A" w:rsidP="00BD610A">
      <w:pPr>
        <w:spacing w:after="0" w:line="240" w:lineRule="auto"/>
        <w:jc w:val="both"/>
        <w:rPr>
          <w:color w:val="000000"/>
          <w:szCs w:val="28"/>
        </w:rPr>
      </w:pPr>
    </w:p>
    <w:p w14:paraId="5C20304C" w14:textId="77777777" w:rsidR="00BD610A" w:rsidRDefault="00BD610A" w:rsidP="00BD610A">
      <w:pPr>
        <w:spacing w:after="0" w:line="240" w:lineRule="auto"/>
        <w:jc w:val="both"/>
        <w:rPr>
          <w:color w:val="000000"/>
          <w:szCs w:val="28"/>
        </w:rPr>
      </w:pPr>
    </w:p>
    <w:p w14:paraId="59E9B431" w14:textId="77777777" w:rsidR="00BD610A" w:rsidRDefault="00BD610A" w:rsidP="00BD610A">
      <w:pPr>
        <w:spacing w:after="0" w:line="240" w:lineRule="auto"/>
        <w:jc w:val="both"/>
        <w:rPr>
          <w:color w:val="000000"/>
          <w:szCs w:val="28"/>
        </w:rPr>
      </w:pPr>
    </w:p>
    <w:p w14:paraId="75B29ACF" w14:textId="77777777" w:rsidR="00BD610A" w:rsidRDefault="00BD610A" w:rsidP="00BD610A">
      <w:pPr>
        <w:spacing w:after="0" w:line="240" w:lineRule="auto"/>
        <w:jc w:val="both"/>
        <w:rPr>
          <w:color w:val="000000"/>
          <w:szCs w:val="28"/>
        </w:rPr>
      </w:pPr>
    </w:p>
    <w:p w14:paraId="5FE9DD53" w14:textId="77777777" w:rsidR="00BD610A" w:rsidRDefault="00BD610A" w:rsidP="00BD610A">
      <w:pPr>
        <w:spacing w:after="0" w:line="240" w:lineRule="auto"/>
        <w:jc w:val="both"/>
        <w:rPr>
          <w:color w:val="000000"/>
          <w:szCs w:val="28"/>
        </w:rPr>
      </w:pPr>
    </w:p>
    <w:p w14:paraId="29DCA92C" w14:textId="77777777" w:rsidR="00BD610A" w:rsidRDefault="00BD610A" w:rsidP="00BD610A">
      <w:pPr>
        <w:spacing w:after="0" w:line="240" w:lineRule="auto"/>
        <w:jc w:val="both"/>
        <w:rPr>
          <w:color w:val="000000"/>
          <w:szCs w:val="28"/>
        </w:rPr>
      </w:pPr>
    </w:p>
    <w:p w14:paraId="1152C5AB" w14:textId="77777777" w:rsidR="00BD610A" w:rsidRDefault="00BD610A" w:rsidP="00BD610A">
      <w:pPr>
        <w:spacing w:after="0" w:line="240" w:lineRule="auto"/>
        <w:jc w:val="both"/>
        <w:rPr>
          <w:color w:val="000000"/>
          <w:szCs w:val="28"/>
        </w:rPr>
      </w:pPr>
    </w:p>
    <w:p w14:paraId="2F75EBF1" w14:textId="77777777" w:rsidR="00BD610A" w:rsidRDefault="00BD610A" w:rsidP="00BD610A">
      <w:pPr>
        <w:spacing w:after="0" w:line="240" w:lineRule="auto"/>
        <w:jc w:val="both"/>
        <w:rPr>
          <w:color w:val="000000"/>
          <w:szCs w:val="28"/>
        </w:rPr>
      </w:pPr>
    </w:p>
    <w:p w14:paraId="59E94694" w14:textId="77777777" w:rsidR="00BD610A" w:rsidRDefault="00BD610A" w:rsidP="00BD610A">
      <w:pPr>
        <w:spacing w:after="0" w:line="240" w:lineRule="auto"/>
        <w:jc w:val="both"/>
        <w:rPr>
          <w:color w:val="000000"/>
          <w:szCs w:val="28"/>
        </w:rPr>
      </w:pPr>
    </w:p>
    <w:p w14:paraId="65458749" w14:textId="77777777" w:rsidR="00BD610A" w:rsidRDefault="00BD610A" w:rsidP="00BD610A">
      <w:pPr>
        <w:spacing w:after="0" w:line="240" w:lineRule="auto"/>
        <w:jc w:val="both"/>
        <w:rPr>
          <w:color w:val="000000"/>
          <w:szCs w:val="28"/>
        </w:rPr>
      </w:pPr>
    </w:p>
    <w:p w14:paraId="3763EE76" w14:textId="77777777" w:rsidR="00BD610A" w:rsidRDefault="00BD610A" w:rsidP="00BD610A">
      <w:pPr>
        <w:spacing w:after="0" w:line="240" w:lineRule="auto"/>
        <w:jc w:val="both"/>
        <w:rPr>
          <w:color w:val="000000"/>
          <w:szCs w:val="28"/>
        </w:rPr>
      </w:pPr>
    </w:p>
    <w:p w14:paraId="0FBFF0C6" w14:textId="77777777" w:rsidR="00BD610A" w:rsidRDefault="00BD610A" w:rsidP="00BD610A">
      <w:pPr>
        <w:spacing w:after="0" w:line="240" w:lineRule="auto"/>
        <w:jc w:val="both"/>
        <w:rPr>
          <w:color w:val="000000"/>
          <w:szCs w:val="28"/>
        </w:rPr>
      </w:pPr>
    </w:p>
    <w:p w14:paraId="51848F7B" w14:textId="77777777" w:rsidR="00BD610A" w:rsidRDefault="00BD610A" w:rsidP="00BD610A">
      <w:pPr>
        <w:spacing w:after="0" w:line="240" w:lineRule="auto"/>
        <w:jc w:val="both"/>
        <w:rPr>
          <w:color w:val="000000"/>
          <w:szCs w:val="28"/>
        </w:rPr>
      </w:pPr>
    </w:p>
    <w:p w14:paraId="65813A52" w14:textId="77777777" w:rsidR="00BD610A" w:rsidRDefault="00BD610A" w:rsidP="00BD610A">
      <w:pPr>
        <w:spacing w:after="0" w:line="240" w:lineRule="auto"/>
        <w:jc w:val="both"/>
        <w:rPr>
          <w:color w:val="000000"/>
          <w:szCs w:val="28"/>
        </w:rPr>
      </w:pPr>
    </w:p>
    <w:p w14:paraId="29A7576C" w14:textId="77777777" w:rsidR="00BD610A" w:rsidRDefault="00BD610A" w:rsidP="00BD610A">
      <w:pPr>
        <w:spacing w:after="0" w:line="240" w:lineRule="auto"/>
        <w:jc w:val="both"/>
        <w:rPr>
          <w:color w:val="000000"/>
          <w:szCs w:val="28"/>
        </w:rPr>
      </w:pPr>
    </w:p>
    <w:p w14:paraId="13D198D6" w14:textId="19E6C2EF" w:rsidR="00BD610A" w:rsidRDefault="00BD610A" w:rsidP="00BD610A">
      <w:pPr>
        <w:spacing w:after="0" w:line="240" w:lineRule="auto"/>
        <w:jc w:val="both"/>
        <w:rPr>
          <w:color w:val="000000"/>
          <w:szCs w:val="28"/>
        </w:rPr>
      </w:pPr>
    </w:p>
    <w:p w14:paraId="44D11CB9" w14:textId="2547AD24" w:rsidR="00654BC5" w:rsidRDefault="00654BC5" w:rsidP="00BD610A">
      <w:pPr>
        <w:spacing w:after="0" w:line="240" w:lineRule="auto"/>
        <w:jc w:val="both"/>
        <w:rPr>
          <w:color w:val="000000"/>
          <w:szCs w:val="28"/>
        </w:rPr>
      </w:pPr>
    </w:p>
    <w:p w14:paraId="49C9FFF1" w14:textId="77777777" w:rsidR="00654BC5" w:rsidRDefault="00654BC5" w:rsidP="00BD610A">
      <w:pPr>
        <w:spacing w:after="0" w:line="240" w:lineRule="auto"/>
        <w:jc w:val="both"/>
        <w:rPr>
          <w:color w:val="000000"/>
          <w:szCs w:val="28"/>
        </w:rPr>
      </w:pPr>
    </w:p>
    <w:p w14:paraId="2B98F24B" w14:textId="77777777" w:rsidR="00654BC5" w:rsidRDefault="00654BC5" w:rsidP="00BD610A">
      <w:pPr>
        <w:spacing w:after="0" w:line="240" w:lineRule="auto"/>
        <w:ind w:firstLine="5398"/>
        <w:jc w:val="both"/>
        <w:rPr>
          <w:szCs w:val="28"/>
        </w:rPr>
      </w:pPr>
    </w:p>
    <w:p w14:paraId="366863CA" w14:textId="77777777" w:rsidR="00654BC5" w:rsidRDefault="00654BC5" w:rsidP="00BD610A">
      <w:pPr>
        <w:spacing w:after="0" w:line="240" w:lineRule="auto"/>
        <w:ind w:firstLine="5398"/>
        <w:jc w:val="both"/>
        <w:rPr>
          <w:szCs w:val="28"/>
        </w:rPr>
      </w:pPr>
    </w:p>
    <w:p w14:paraId="0740D08E" w14:textId="77777777" w:rsidR="00654BC5" w:rsidRDefault="00654BC5" w:rsidP="00BD610A">
      <w:pPr>
        <w:spacing w:after="0" w:line="240" w:lineRule="auto"/>
        <w:ind w:firstLine="5398"/>
        <w:jc w:val="both"/>
        <w:rPr>
          <w:szCs w:val="28"/>
        </w:rPr>
      </w:pPr>
    </w:p>
    <w:p w14:paraId="577B5B31" w14:textId="5C8D8451" w:rsidR="00BD610A" w:rsidRPr="00654BC5" w:rsidRDefault="00BD610A" w:rsidP="00654BC5">
      <w:pPr>
        <w:spacing w:after="0" w:line="240" w:lineRule="auto"/>
        <w:ind w:firstLine="5398"/>
        <w:jc w:val="both"/>
        <w:rPr>
          <w:szCs w:val="28"/>
        </w:rPr>
      </w:pPr>
      <w:r>
        <w:rPr>
          <w:szCs w:val="28"/>
        </w:rPr>
        <w:lastRenderedPageBreak/>
        <w:t>УТВЕРЖДЕН</w:t>
      </w:r>
    </w:p>
    <w:p w14:paraId="326649A2" w14:textId="77777777" w:rsidR="00BD610A" w:rsidRDefault="00BD610A" w:rsidP="00BD610A">
      <w:pPr>
        <w:spacing w:after="0" w:line="240" w:lineRule="auto"/>
        <w:ind w:firstLine="5398"/>
        <w:jc w:val="both"/>
      </w:pPr>
      <w:r>
        <w:rPr>
          <w:szCs w:val="28"/>
        </w:rPr>
        <w:t xml:space="preserve">постановлением администрации </w:t>
      </w:r>
    </w:p>
    <w:p w14:paraId="192395BC" w14:textId="77777777" w:rsidR="00BD610A" w:rsidRDefault="00BD610A" w:rsidP="00BD610A">
      <w:pPr>
        <w:spacing w:after="0" w:line="240" w:lineRule="auto"/>
        <w:ind w:firstLine="5398"/>
        <w:jc w:val="both"/>
      </w:pPr>
      <w:r>
        <w:rPr>
          <w:szCs w:val="28"/>
        </w:rPr>
        <w:t>Речного сельского поселения</w:t>
      </w:r>
    </w:p>
    <w:p w14:paraId="05340486" w14:textId="6F2CBE5A" w:rsidR="00BD610A" w:rsidRDefault="00BD610A" w:rsidP="00BD610A">
      <w:pPr>
        <w:spacing w:after="0" w:line="240" w:lineRule="auto"/>
        <w:ind w:firstLine="5398"/>
        <w:jc w:val="both"/>
      </w:pPr>
      <w:r>
        <w:rPr>
          <w:szCs w:val="28"/>
        </w:rPr>
        <w:t xml:space="preserve">от </w:t>
      </w:r>
      <w:r w:rsidR="00654BC5">
        <w:rPr>
          <w:szCs w:val="28"/>
        </w:rPr>
        <w:t>28.01.2025</w:t>
      </w:r>
      <w:r>
        <w:rPr>
          <w:szCs w:val="28"/>
        </w:rPr>
        <w:t xml:space="preserve"> № </w:t>
      </w:r>
      <w:r w:rsidR="00654BC5">
        <w:rPr>
          <w:szCs w:val="28"/>
        </w:rPr>
        <w:t>18</w:t>
      </w:r>
      <w:r>
        <w:rPr>
          <w:szCs w:val="28"/>
        </w:rPr>
        <w:t xml:space="preserve"> </w:t>
      </w:r>
    </w:p>
    <w:p w14:paraId="4BB604DE" w14:textId="77777777" w:rsidR="00BD610A" w:rsidRDefault="00BD610A" w:rsidP="00654BC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2342AACC" w14:textId="1B037859" w:rsidR="00BD610A" w:rsidRDefault="00BD610A" w:rsidP="00654BC5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654BC5"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14:paraId="2773834E" w14:textId="228F829A" w:rsidR="00BD610A" w:rsidRPr="00654BC5" w:rsidRDefault="00BD610A" w:rsidP="00654BC5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>«Принятие решения о признании или об отказе в признании гражданина нуждающимся в предоставлении жилого помещения, предоставляемого по договору социального найма»</w:t>
      </w:r>
    </w:p>
    <w:p w14:paraId="15811DCE" w14:textId="77777777" w:rsidR="00BD610A" w:rsidRDefault="00BD610A" w:rsidP="00BD610A">
      <w:pPr>
        <w:shd w:val="clear" w:color="auto" w:fill="FFFFFF"/>
        <w:spacing w:after="0" w:line="240" w:lineRule="auto"/>
        <w:ind w:firstLine="709"/>
        <w:jc w:val="both"/>
        <w:rPr>
          <w:b/>
          <w:szCs w:val="28"/>
        </w:rPr>
      </w:pPr>
    </w:p>
    <w:p w14:paraId="156132D8" w14:textId="77777777" w:rsidR="00BD610A" w:rsidRDefault="00BD610A" w:rsidP="00BD610A">
      <w:pPr>
        <w:spacing w:after="0" w:line="240" w:lineRule="auto"/>
        <w:ind w:firstLine="709"/>
        <w:jc w:val="both"/>
      </w:pPr>
      <w:r>
        <w:rPr>
          <w:b/>
          <w:bCs/>
          <w:szCs w:val="28"/>
        </w:rPr>
        <w:t>1. Общие положения</w:t>
      </w:r>
    </w:p>
    <w:p w14:paraId="4CE83520" w14:textId="77777777" w:rsidR="00BD610A" w:rsidRDefault="00BD610A" w:rsidP="00BD610A">
      <w:pPr>
        <w:spacing w:after="0" w:line="240" w:lineRule="auto"/>
        <w:ind w:firstLine="709"/>
        <w:jc w:val="both"/>
      </w:pPr>
      <w:r>
        <w:rPr>
          <w:b/>
          <w:bCs/>
          <w:szCs w:val="28"/>
        </w:rPr>
        <w:t>1.1. Предмет регулирования регламента</w:t>
      </w:r>
    </w:p>
    <w:p w14:paraId="034AF05C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</w:rPr>
        <w:t xml:space="preserve">Административный регламент предоставления муниципальной услуги </w:t>
      </w:r>
      <w:r>
        <w:rPr>
          <w:bCs/>
          <w:szCs w:val="28"/>
        </w:rPr>
        <w:t>«</w:t>
      </w:r>
      <w:r>
        <w:rPr>
          <w:szCs w:val="28"/>
        </w:rPr>
        <w:t>Принятие решения о признании или об отказе в признании гражданина нуждающимся в предоставлении жилого помещения, предоставляемого по договору социального найма</w:t>
      </w:r>
      <w:r>
        <w:rPr>
          <w:bCs/>
          <w:szCs w:val="28"/>
        </w:rPr>
        <w:t xml:space="preserve">» </w:t>
      </w:r>
      <w:r>
        <w:rPr>
          <w:szCs w:val="28"/>
        </w:rPr>
        <w:t xml:space="preserve">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</w:t>
      </w:r>
      <w:r>
        <w:rPr>
          <w:szCs w:val="28"/>
          <w:lang w:eastAsia="ru-RU"/>
        </w:rPr>
        <w:t xml:space="preserve">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  <w:r>
        <w:rPr>
          <w:szCs w:val="28"/>
        </w:rPr>
        <w:t>при осуществлении полномочий по предоставлению муниципальной услуги</w:t>
      </w:r>
      <w:r>
        <w:rPr>
          <w:bCs/>
          <w:szCs w:val="28"/>
        </w:rPr>
        <w:t>.</w:t>
      </w:r>
    </w:p>
    <w:p w14:paraId="6CF3A3D4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  <w:lang w:eastAsia="ru-RU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5" w:history="1">
        <w:r>
          <w:rPr>
            <w:rStyle w:val="a3"/>
            <w:szCs w:val="28"/>
            <w:lang w:eastAsia="ru-RU"/>
          </w:rPr>
          <w:t>законе</w:t>
        </w:r>
      </w:hyperlink>
      <w:r>
        <w:rPr>
          <w:szCs w:val="28"/>
          <w:lang w:eastAsia="ru-RU"/>
        </w:rPr>
        <w:t xml:space="preserve"> от 27.07.2010 № 210-ФЗ «Об организации предоставления государственных и муниципальных услуг» </w:t>
      </w:r>
      <w:r>
        <w:rPr>
          <w:bCs/>
          <w:iCs/>
          <w:szCs w:val="28"/>
          <w:lang w:eastAsia="ru-RU"/>
        </w:rPr>
        <w:t>и иных нормативных правовых актах Российской Федерации и Кировской области.</w:t>
      </w:r>
    </w:p>
    <w:p w14:paraId="59E0F4E0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b/>
          <w:szCs w:val="28"/>
        </w:rPr>
        <w:t>1.2. Круг заявителей</w:t>
      </w:r>
    </w:p>
    <w:p w14:paraId="261F25B2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</w:rPr>
        <w:t>Заявителями при п</w:t>
      </w:r>
      <w:r>
        <w:rPr>
          <w:rFonts w:eastAsia="Times New Roman" w:cs="Arial"/>
          <w:bCs/>
          <w:szCs w:val="28"/>
          <w:lang w:eastAsia="ru-RU"/>
        </w:rPr>
        <w:t>редоставлении муниципальной услуги являются граждане Российской Федерации</w:t>
      </w:r>
      <w:r>
        <w:rPr>
          <w:szCs w:val="28"/>
          <w:lang w:eastAsia="ru-RU"/>
        </w:rPr>
        <w:t>, либо их уполномоченные представители, обратившиеся с запросом о предоставлении муниципальной услуги, выраженным в письменной или электронной форме (далее – заявлением) в орган, предоставляющий муниципальную услугу, по месту своего жительства.</w:t>
      </w:r>
    </w:p>
    <w:p w14:paraId="13F5DBDC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rFonts w:eastAsia="Times New Roman"/>
          <w:szCs w:val="28"/>
          <w:lang w:eastAsia="ru-RU"/>
        </w:rPr>
        <w:t xml:space="preserve">В случаях и в порядке, которые установлены законодательством, граждане могут подать заявления о предоставлении муниципальной услуги не по месту своего жительства. </w:t>
      </w:r>
    </w:p>
    <w:p w14:paraId="5A003141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rFonts w:eastAsia="Times New Roman"/>
          <w:szCs w:val="28"/>
          <w:lang w:eastAsia="ru-RU"/>
        </w:rPr>
        <w:t>Предоставление муниципальной услуги недееспособным гражданам осуществляется на основании заявлений о принятии на учет, поданных их законными представителями.</w:t>
      </w:r>
    </w:p>
    <w:p w14:paraId="546E7C81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rFonts w:eastAsia="Times New Roman"/>
          <w:szCs w:val="28"/>
          <w:lang w:eastAsia="ru-RU"/>
        </w:rPr>
        <w:lastRenderedPageBreak/>
        <w:t>Жилые помещения по договорам социального найма не предоставляются иностранным гражданам, лицам без гражданства, если международным договором Российской Федерации не предусмотрено иное.</w:t>
      </w:r>
    </w:p>
    <w:p w14:paraId="2DAB3E4D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b/>
          <w:szCs w:val="28"/>
        </w:rPr>
        <w:t>1.3.</w:t>
      </w:r>
      <w:r>
        <w:rPr>
          <w:b/>
          <w:szCs w:val="28"/>
        </w:rPr>
        <w:tab/>
        <w:t>Требования к порядку информирования о предоставлении муниципальной услуги</w:t>
      </w:r>
    </w:p>
    <w:p w14:paraId="1D81D6DB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</w:rPr>
        <w:t>1.3.1. Порядок получения информации по вопросам предоставления муниципальной услуги.</w:t>
      </w:r>
    </w:p>
    <w:p w14:paraId="191C62F5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</w:rPr>
        <w:t xml:space="preserve">Информацию о месте нахождения и графике работы, справочных и контактных телефонах, адресах электронной почты, официальном сайте </w:t>
      </w:r>
      <w:r>
        <w:rPr>
          <w:bCs/>
          <w:szCs w:val="28"/>
          <w:lang w:eastAsia="ru-RU"/>
        </w:rPr>
        <w:t>органа, предоставляющего муниципальную услугу,</w:t>
      </w:r>
      <w:r>
        <w:rPr>
          <w:szCs w:val="28"/>
        </w:rPr>
        <w:t xml:space="preserve"> </w:t>
      </w:r>
      <w:r>
        <w:rPr>
          <w:szCs w:val="28"/>
          <w:lang w:eastAsia="ru-RU"/>
        </w:rPr>
        <w:t xml:space="preserve">способах получения информации, о многофункциональном центре предоставления государственных и муниципальных услуг (при его наличии) (далее – многофункциональный центр), </w:t>
      </w:r>
      <w:r>
        <w:rPr>
          <w:szCs w:val="28"/>
        </w:rPr>
        <w:t>а также о порядке предоставления муниципальной услуги можно получить:</w:t>
      </w:r>
    </w:p>
    <w:p w14:paraId="710D0AD9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</w:rPr>
        <w:t xml:space="preserve">на официальном сайте </w:t>
      </w:r>
      <w:r>
        <w:rPr>
          <w:bCs/>
          <w:szCs w:val="28"/>
          <w:lang w:eastAsia="ru-RU"/>
        </w:rPr>
        <w:t>органа, предоставляющего муниципальную услугу, в информационно-телекоммуникационной сети "Интернет" (далее – сеть Интернет)</w:t>
      </w:r>
      <w:r>
        <w:rPr>
          <w:szCs w:val="28"/>
        </w:rPr>
        <w:t>;</w:t>
      </w:r>
    </w:p>
    <w:p w14:paraId="1C66095E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</w:rPr>
        <w:t xml:space="preserve">в </w:t>
      </w:r>
      <w:r>
        <w:rPr>
          <w:bCs/>
          <w:szCs w:val="28"/>
        </w:rPr>
        <w:t>информационной системе «Портал государственных и муниципальных услуг (функций) Кировской области» (далее – Региональный портал);</w:t>
      </w:r>
    </w:p>
    <w:p w14:paraId="1182093C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</w:p>
    <w:p w14:paraId="44A8EB1C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</w:rPr>
        <w:t>на информационных стендах в местах предоставления муниципальной услуги;</w:t>
      </w:r>
    </w:p>
    <w:p w14:paraId="1F506060" w14:textId="77777777" w:rsidR="00BD610A" w:rsidRDefault="00BD610A" w:rsidP="00BD610A">
      <w:pPr>
        <w:pStyle w:val="punct"/>
        <w:numPr>
          <w:ilvl w:val="0"/>
          <w:numId w:val="0"/>
        </w:numPr>
        <w:spacing w:line="240" w:lineRule="auto"/>
        <w:ind w:firstLine="709"/>
      </w:pPr>
      <w:r>
        <w:rPr>
          <w:sz w:val="28"/>
          <w:szCs w:val="28"/>
        </w:rPr>
        <w:t>при личном обращении заявителя;</w:t>
      </w:r>
    </w:p>
    <w:p w14:paraId="698DF620" w14:textId="77777777" w:rsidR="00BD610A" w:rsidRDefault="00BD610A" w:rsidP="00BD610A">
      <w:pPr>
        <w:pStyle w:val="punct"/>
        <w:numPr>
          <w:ilvl w:val="0"/>
          <w:numId w:val="0"/>
        </w:numPr>
        <w:spacing w:line="240" w:lineRule="auto"/>
        <w:ind w:firstLine="709"/>
      </w:pPr>
      <w:r>
        <w:rPr>
          <w:sz w:val="28"/>
          <w:szCs w:val="28"/>
        </w:rPr>
        <w:t>по телефону;</w:t>
      </w:r>
    </w:p>
    <w:p w14:paraId="06280CC2" w14:textId="77777777" w:rsidR="00BD610A" w:rsidRDefault="00BD610A" w:rsidP="00BD610A">
      <w:pPr>
        <w:pStyle w:val="punct"/>
        <w:numPr>
          <w:ilvl w:val="0"/>
          <w:numId w:val="0"/>
        </w:numPr>
        <w:spacing w:line="240" w:lineRule="auto"/>
        <w:ind w:firstLine="709"/>
      </w:pPr>
      <w:r>
        <w:rPr>
          <w:sz w:val="28"/>
          <w:szCs w:val="28"/>
        </w:rPr>
        <w:t>при обращении в письменной форме, в форме электронного документа.</w:t>
      </w:r>
    </w:p>
    <w:p w14:paraId="497E2DDE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  <w:lang w:eastAsia="ru-RU"/>
        </w:rPr>
        <w:t xml:space="preserve">1.3.2. </w:t>
      </w:r>
      <w:r>
        <w:rPr>
          <w:szCs w:val="28"/>
        </w:rPr>
        <w:t>Справочная информация о предоставлении муниципальной услуги:</w:t>
      </w:r>
    </w:p>
    <w:p w14:paraId="08B26AC1" w14:textId="5DB768F0" w:rsidR="00BD610A" w:rsidRPr="006A1B2C" w:rsidRDefault="00BD610A" w:rsidP="00BD610A">
      <w:pPr>
        <w:tabs>
          <w:tab w:val="left" w:pos="9354"/>
        </w:tabs>
        <w:spacing w:after="0" w:line="240" w:lineRule="auto"/>
        <w:ind w:firstLine="709"/>
        <w:jc w:val="both"/>
      </w:pPr>
      <w:r w:rsidRPr="006A1B2C">
        <w:rPr>
          <w:bCs/>
          <w:szCs w:val="28"/>
        </w:rPr>
        <w:t>адрес</w:t>
      </w:r>
      <w:r w:rsidRPr="006A1B2C">
        <w:rPr>
          <w:szCs w:val="28"/>
        </w:rPr>
        <w:t xml:space="preserve"> м</w:t>
      </w:r>
      <w:r w:rsidRPr="006A1B2C">
        <w:rPr>
          <w:bCs/>
          <w:szCs w:val="28"/>
        </w:rPr>
        <w:t xml:space="preserve">естонахождения </w:t>
      </w:r>
      <w:r w:rsidRPr="006A1B2C">
        <w:rPr>
          <w:bCs/>
          <w:szCs w:val="28"/>
          <w:lang w:eastAsia="ru-RU"/>
        </w:rPr>
        <w:t>органа, предоставляющего муниципальную услугу</w:t>
      </w:r>
      <w:r w:rsidRPr="006A1B2C">
        <w:rPr>
          <w:bCs/>
          <w:szCs w:val="28"/>
        </w:rPr>
        <w:t xml:space="preserve">: </w:t>
      </w:r>
      <w:r>
        <w:rPr>
          <w:bCs/>
          <w:szCs w:val="28"/>
        </w:rPr>
        <w:t>613421</w:t>
      </w:r>
      <w:r w:rsidR="00654BC5">
        <w:rPr>
          <w:bCs/>
          <w:szCs w:val="28"/>
        </w:rPr>
        <w:t>,</w:t>
      </w:r>
      <w:r>
        <w:rPr>
          <w:bCs/>
          <w:szCs w:val="28"/>
        </w:rPr>
        <w:t xml:space="preserve"> Кировская область, Куменский район, п.</w:t>
      </w:r>
      <w:r w:rsidR="00654BC5">
        <w:rPr>
          <w:bCs/>
          <w:szCs w:val="28"/>
        </w:rPr>
        <w:t xml:space="preserve"> </w:t>
      </w:r>
      <w:r>
        <w:rPr>
          <w:bCs/>
          <w:szCs w:val="28"/>
        </w:rPr>
        <w:t>Речной, ул.Ленина, 8</w:t>
      </w:r>
      <w:r w:rsidRPr="006A1B2C">
        <w:rPr>
          <w:bCs/>
          <w:szCs w:val="28"/>
        </w:rPr>
        <w:t>;</w:t>
      </w:r>
    </w:p>
    <w:p w14:paraId="3FB61E11" w14:textId="77777777" w:rsidR="00BD610A" w:rsidRDefault="00BD610A" w:rsidP="00BD610A">
      <w:pPr>
        <w:tabs>
          <w:tab w:val="left" w:pos="9354"/>
        </w:tabs>
        <w:autoSpaceDE w:val="0"/>
        <w:spacing w:after="0" w:line="240" w:lineRule="auto"/>
        <w:ind w:firstLine="709"/>
        <w:rPr>
          <w:kern w:val="1"/>
          <w:szCs w:val="28"/>
          <w:lang w:eastAsia="ar-SA"/>
        </w:rPr>
      </w:pPr>
      <w:r w:rsidRPr="006A1B2C">
        <w:rPr>
          <w:szCs w:val="28"/>
        </w:rPr>
        <w:t xml:space="preserve">режим работы: </w:t>
      </w:r>
      <w:r w:rsidRPr="006A1B2C">
        <w:rPr>
          <w:kern w:val="1"/>
          <w:szCs w:val="28"/>
          <w:lang w:eastAsia="ar-SA"/>
        </w:rPr>
        <w:t>понедельник</w:t>
      </w:r>
      <w:r>
        <w:rPr>
          <w:kern w:val="1"/>
          <w:szCs w:val="28"/>
          <w:lang w:eastAsia="ar-SA"/>
        </w:rPr>
        <w:t>, вторник, среда, пятница – с 8.00 до 16.00, четверг - неприемный день, суббота, воскресенье – выходные дни;</w:t>
      </w:r>
    </w:p>
    <w:p w14:paraId="48AC559B" w14:textId="39F5C4D9" w:rsidR="00BD610A" w:rsidRDefault="00BD610A" w:rsidP="00BD610A">
      <w:pPr>
        <w:tabs>
          <w:tab w:val="left" w:pos="9354"/>
        </w:tabs>
        <w:autoSpaceDE w:val="0"/>
        <w:spacing w:after="0" w:line="240" w:lineRule="auto"/>
        <w:ind w:firstLine="709"/>
      </w:pPr>
      <w:r>
        <w:rPr>
          <w:kern w:val="1"/>
          <w:szCs w:val="28"/>
          <w:lang w:eastAsia="ar-SA"/>
        </w:rPr>
        <w:t>телефон: (83343) 6-83-70</w:t>
      </w:r>
    </w:p>
    <w:p w14:paraId="165CF693" w14:textId="77777777" w:rsidR="00BD610A" w:rsidRPr="006A1B2C" w:rsidRDefault="00BD610A" w:rsidP="00BD610A">
      <w:pPr>
        <w:tabs>
          <w:tab w:val="left" w:pos="9354"/>
        </w:tabs>
        <w:autoSpaceDE w:val="0"/>
        <w:spacing w:after="0" w:line="240" w:lineRule="auto"/>
        <w:ind w:firstLine="709"/>
        <w:jc w:val="both"/>
      </w:pPr>
      <w:r>
        <w:rPr>
          <w:szCs w:val="28"/>
        </w:rPr>
        <w:t>электронная почта: adminrechsp@mail.ru</w:t>
      </w:r>
      <w:r w:rsidRPr="006A1B2C">
        <w:rPr>
          <w:szCs w:val="28"/>
        </w:rPr>
        <w:t>;</w:t>
      </w:r>
    </w:p>
    <w:p w14:paraId="076C2206" w14:textId="192D8FAA" w:rsidR="00BD610A" w:rsidRPr="00654BC5" w:rsidRDefault="00BD610A" w:rsidP="00654BC5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kern w:val="24"/>
          <w:szCs w:val="28"/>
          <w:lang w:eastAsia="ar-SA"/>
        </w:rPr>
      </w:pPr>
      <w:r w:rsidRPr="006A1B2C">
        <w:rPr>
          <w:szCs w:val="28"/>
        </w:rPr>
        <w:t xml:space="preserve">официальный сайт </w:t>
      </w:r>
      <w:r w:rsidRPr="006A1B2C">
        <w:rPr>
          <w:szCs w:val="28"/>
          <w:lang w:eastAsia="ar-SA"/>
        </w:rPr>
        <w:t>в сети Интернет</w:t>
      </w:r>
      <w:r w:rsidRPr="006A1B2C">
        <w:rPr>
          <w:kern w:val="1"/>
          <w:szCs w:val="28"/>
          <w:lang w:eastAsia="ar-SA"/>
        </w:rPr>
        <w:t>:</w:t>
      </w:r>
      <w:r w:rsidRPr="003F1F8C">
        <w:rPr>
          <w:szCs w:val="28"/>
        </w:rPr>
        <w:t xml:space="preserve"> </w:t>
      </w:r>
      <w:r w:rsidR="00654BC5" w:rsidRPr="001F2C2A">
        <w:rPr>
          <w:szCs w:val="28"/>
          <w:lang w:val="en-US"/>
        </w:rPr>
        <w:t>rechnoe</w:t>
      </w:r>
      <w:r w:rsidR="00654BC5" w:rsidRPr="00654BC5">
        <w:rPr>
          <w:szCs w:val="28"/>
        </w:rPr>
        <w:t>-</w:t>
      </w:r>
      <w:r w:rsidR="00654BC5" w:rsidRPr="001F2C2A">
        <w:rPr>
          <w:szCs w:val="28"/>
          <w:lang w:val="en-US"/>
        </w:rPr>
        <w:t>r</w:t>
      </w:r>
      <w:r w:rsidR="00654BC5" w:rsidRPr="00654BC5">
        <w:rPr>
          <w:szCs w:val="28"/>
        </w:rPr>
        <w:t>43.</w:t>
      </w:r>
      <w:r w:rsidR="00654BC5" w:rsidRPr="001F2C2A">
        <w:rPr>
          <w:szCs w:val="28"/>
          <w:lang w:val="en-US"/>
        </w:rPr>
        <w:t>gosweb</w:t>
      </w:r>
      <w:r w:rsidR="00654BC5" w:rsidRPr="00654BC5">
        <w:rPr>
          <w:szCs w:val="28"/>
        </w:rPr>
        <w:t>.</w:t>
      </w:r>
      <w:r w:rsidR="00654BC5" w:rsidRPr="001F2C2A">
        <w:rPr>
          <w:szCs w:val="28"/>
          <w:lang w:val="en-US"/>
        </w:rPr>
        <w:t>gosuslugi</w:t>
      </w:r>
      <w:r w:rsidR="00654BC5" w:rsidRPr="00654BC5">
        <w:rPr>
          <w:szCs w:val="28"/>
        </w:rPr>
        <w:t>.</w:t>
      </w:r>
      <w:r w:rsidR="00654BC5" w:rsidRPr="001F2C2A">
        <w:rPr>
          <w:szCs w:val="28"/>
          <w:lang w:val="en-US"/>
        </w:rPr>
        <w:t>ru</w:t>
      </w:r>
      <w:r w:rsidRPr="003F1F8C">
        <w:rPr>
          <w:kern w:val="1"/>
          <w:szCs w:val="28"/>
          <w:lang w:eastAsia="ar-SA"/>
        </w:rPr>
        <w:t xml:space="preserve"> </w:t>
      </w:r>
      <w:r>
        <w:rPr>
          <w:i/>
          <w:kern w:val="1"/>
          <w:szCs w:val="28"/>
          <w:lang w:eastAsia="ar-SA"/>
        </w:rPr>
        <w:t xml:space="preserve"> </w:t>
      </w:r>
      <w:r>
        <w:rPr>
          <w:i/>
          <w:kern w:val="1"/>
          <w:szCs w:val="28"/>
          <w:lang w:eastAsia="ar-SA"/>
        </w:rPr>
        <w:tab/>
      </w:r>
    </w:p>
    <w:p w14:paraId="5A61F1A2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  <w:lang w:eastAsia="ru-RU"/>
        </w:rPr>
        <w:t>1.3.3. При личном обращении заявителя, а также обращении в письменной (электронной) форме специалист, ответственный за предоставление муниципальной услуги,</w:t>
      </w:r>
      <w:r>
        <w:rPr>
          <w:szCs w:val="28"/>
        </w:rPr>
        <w:t xml:space="preserve"> </w:t>
      </w:r>
      <w:r>
        <w:rPr>
          <w:szCs w:val="28"/>
          <w:lang w:eastAsia="ru-RU"/>
        </w:rPr>
        <w:t>предоставляет заявителю подробную информацию о порядке предоставления муниципальной услуги.</w:t>
      </w:r>
      <w:r>
        <w:rPr>
          <w:szCs w:val="28"/>
        </w:rPr>
        <w:t xml:space="preserve"> </w:t>
      </w:r>
    </w:p>
    <w:p w14:paraId="7A7FA931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  <w:lang w:eastAsia="ru-RU"/>
        </w:rPr>
        <w:t>1.3.4. Заявитель имеет право на получение сведений о ходе исполнения муниципальной услуги при помощи телефона или посредством личного посещения в часы работы органа, предоставляющего муниципальную услугу.</w:t>
      </w:r>
    </w:p>
    <w:p w14:paraId="0E8AB8BC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  <w:lang w:eastAsia="ru-RU"/>
        </w:rPr>
        <w:t xml:space="preserve">1.3.5.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</w:t>
      </w:r>
      <w:r>
        <w:rPr>
          <w:szCs w:val="28"/>
          <w:lang w:eastAsia="ru-RU"/>
        </w:rPr>
        <w:lastRenderedPageBreak/>
        <w:t>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14:paraId="7ADDC88E" w14:textId="77777777" w:rsidR="00BD610A" w:rsidRDefault="00BD610A" w:rsidP="00BD610A">
      <w:pPr>
        <w:spacing w:after="0" w:line="240" w:lineRule="auto"/>
        <w:ind w:firstLine="709"/>
        <w:jc w:val="both"/>
      </w:pPr>
      <w:r>
        <w:rPr>
          <w:szCs w:val="28"/>
        </w:rPr>
        <w:t>В случае подачи заявления в форме электронного документа с использованием Единого портала 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14:paraId="76EDACFD" w14:textId="4FC60BC4" w:rsidR="00BD610A" w:rsidRPr="00DD60F6" w:rsidRDefault="00BD610A" w:rsidP="00DD60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  <w:lang w:eastAsia="ru-RU"/>
        </w:rPr>
        <w:t xml:space="preserve">1.3.6. </w:t>
      </w:r>
      <w:r>
        <w:rPr>
          <w:szCs w:val="28"/>
        </w:rPr>
        <w:t>Информация о порядке предоставления муниципальной услуги предоставляется бесплатно.</w:t>
      </w:r>
    </w:p>
    <w:p w14:paraId="17126FA2" w14:textId="77777777" w:rsidR="00BD610A" w:rsidRDefault="00BD610A" w:rsidP="00BD610A">
      <w:pPr>
        <w:spacing w:after="0" w:line="240" w:lineRule="auto"/>
        <w:ind w:firstLine="709"/>
        <w:jc w:val="both"/>
      </w:pPr>
      <w:r>
        <w:rPr>
          <w:b/>
          <w:szCs w:val="28"/>
        </w:rPr>
        <w:t>2. Стандарт предоставления муниципальной услуги</w:t>
      </w:r>
    </w:p>
    <w:p w14:paraId="395147EF" w14:textId="77777777" w:rsidR="00BD610A" w:rsidRPr="00654BC5" w:rsidRDefault="00BD610A" w:rsidP="00BD610A">
      <w:pPr>
        <w:autoSpaceDE w:val="0"/>
        <w:spacing w:after="0" w:line="240" w:lineRule="auto"/>
        <w:ind w:firstLine="709"/>
        <w:jc w:val="both"/>
        <w:rPr>
          <w:b/>
        </w:rPr>
      </w:pPr>
      <w:r w:rsidRPr="00654BC5">
        <w:rPr>
          <w:b/>
          <w:szCs w:val="28"/>
        </w:rPr>
        <w:t>2.1. Наименование муниципальной услуги</w:t>
      </w:r>
    </w:p>
    <w:p w14:paraId="7E416A7F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</w:rPr>
        <w:t>Наименование муниципальной услуги: «Принятие решения о признании или об отказе в признании гражданина нуждающимся в предоставлении жилого помещения, предоставляемого по договору социального найма».</w:t>
      </w:r>
    </w:p>
    <w:p w14:paraId="2E9F7FB3" w14:textId="768BE73E" w:rsidR="00BD610A" w:rsidRPr="00654BC5" w:rsidRDefault="00654BC5" w:rsidP="00654BC5">
      <w:pPr>
        <w:autoSpaceDE w:val="0"/>
        <w:spacing w:after="0" w:line="240" w:lineRule="auto"/>
        <w:jc w:val="both"/>
        <w:rPr>
          <w:b/>
        </w:rPr>
      </w:pPr>
      <w:r>
        <w:rPr>
          <w:b/>
          <w:szCs w:val="28"/>
        </w:rPr>
        <w:t xml:space="preserve">    </w:t>
      </w:r>
      <w:r w:rsidR="00BD610A" w:rsidRPr="00654BC5">
        <w:rPr>
          <w:b/>
          <w:szCs w:val="28"/>
        </w:rPr>
        <w:t>2.2.</w:t>
      </w:r>
      <w:r w:rsidR="00BD610A" w:rsidRPr="00654BC5">
        <w:rPr>
          <w:b/>
          <w:szCs w:val="28"/>
        </w:rPr>
        <w:tab/>
        <w:t>Наименование органа, предоставляющего муниципальную услугу</w:t>
      </w:r>
    </w:p>
    <w:p w14:paraId="37F2CFB8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</w:rPr>
        <w:t xml:space="preserve">Муниципальная услуга предоставляется </w:t>
      </w:r>
      <w:r>
        <w:rPr>
          <w:bCs/>
          <w:szCs w:val="28"/>
        </w:rPr>
        <w:t>администрацией Речного сельского поселения (далее – администрация).</w:t>
      </w:r>
    </w:p>
    <w:p w14:paraId="79178993" w14:textId="77777777" w:rsidR="00BD610A" w:rsidRPr="00654BC5" w:rsidRDefault="00BD610A" w:rsidP="00BD610A">
      <w:pPr>
        <w:autoSpaceDE w:val="0"/>
        <w:spacing w:after="0" w:line="240" w:lineRule="auto"/>
        <w:ind w:firstLine="709"/>
        <w:jc w:val="both"/>
        <w:rPr>
          <w:b/>
          <w:bCs/>
        </w:rPr>
      </w:pPr>
      <w:r w:rsidRPr="00654BC5">
        <w:rPr>
          <w:b/>
          <w:bCs/>
          <w:szCs w:val="28"/>
        </w:rPr>
        <w:t xml:space="preserve">2.3. Результат предоставления муниципальной услуги </w:t>
      </w:r>
    </w:p>
    <w:p w14:paraId="1705D466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bCs/>
          <w:szCs w:val="28"/>
        </w:rPr>
        <w:t>Результатом предоставления муниципальной услуги является:</w:t>
      </w:r>
    </w:p>
    <w:p w14:paraId="55B21A9B" w14:textId="77777777" w:rsidR="00BD610A" w:rsidRDefault="00BD610A" w:rsidP="00654BC5">
      <w:pPr>
        <w:autoSpaceDE w:val="0"/>
        <w:spacing w:after="0" w:line="240" w:lineRule="auto"/>
        <w:jc w:val="both"/>
      </w:pPr>
      <w:r>
        <w:rPr>
          <w:szCs w:val="28"/>
          <w:lang w:eastAsia="ru-RU"/>
        </w:rPr>
        <w:t xml:space="preserve">принятие решения о признании </w:t>
      </w:r>
      <w:r>
        <w:rPr>
          <w:szCs w:val="28"/>
        </w:rPr>
        <w:t>гражданина нуждающимся в предоставлении жилого помещения, предоставляемого по договору социального найма;</w:t>
      </w:r>
    </w:p>
    <w:p w14:paraId="2CB38613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  <w:lang w:eastAsia="ru-RU"/>
        </w:rPr>
        <w:t>отказ в предоставлении муниципальной услуги.</w:t>
      </w:r>
    </w:p>
    <w:p w14:paraId="7E2B519A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b/>
          <w:szCs w:val="28"/>
        </w:rPr>
        <w:t>2.4. Срок предоставления муниципальной услуги</w:t>
      </w:r>
    </w:p>
    <w:p w14:paraId="5EE684D1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rFonts w:eastAsia="Times New Roman"/>
          <w:szCs w:val="28"/>
          <w:lang w:eastAsia="ru-RU"/>
        </w:rPr>
        <w:t xml:space="preserve">Срок </w:t>
      </w:r>
      <w:r>
        <w:rPr>
          <w:szCs w:val="28"/>
          <w:lang w:eastAsia="ru-RU"/>
        </w:rPr>
        <w:t xml:space="preserve">принятия решений о признании </w:t>
      </w:r>
      <w:r>
        <w:rPr>
          <w:szCs w:val="28"/>
        </w:rPr>
        <w:t xml:space="preserve">гражданина нуждающимся в предоставлении жилого помещения, предоставляемого по договору социального найма </w:t>
      </w:r>
      <w:r>
        <w:rPr>
          <w:szCs w:val="28"/>
          <w:lang w:eastAsia="ru-RU"/>
        </w:rPr>
        <w:t>составляет 30 рабочих дней со дня представления документов в администрацию, обязанность по представлению которых возложена на заявителя.</w:t>
      </w:r>
    </w:p>
    <w:p w14:paraId="4C823A24" w14:textId="77777777" w:rsidR="00BD610A" w:rsidRDefault="00BD610A" w:rsidP="00BD610A">
      <w:pPr>
        <w:autoSpaceDE w:val="0"/>
        <w:spacing w:after="0" w:line="240" w:lineRule="auto"/>
        <w:ind w:firstLine="539"/>
        <w:jc w:val="both"/>
      </w:pPr>
      <w:r>
        <w:rPr>
          <w:rFonts w:eastAsia="Times New Roman"/>
          <w:szCs w:val="28"/>
          <w:lang w:eastAsia="ru-RU"/>
        </w:rPr>
        <w:t>В случае представления гражданином заявления о предоставлении муниципальной услуги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такого заявления в администрацию.</w:t>
      </w:r>
    </w:p>
    <w:p w14:paraId="2180CB48" w14:textId="638226F8" w:rsidR="00BD610A" w:rsidRPr="00654BC5" w:rsidRDefault="00BD610A" w:rsidP="00654BC5">
      <w:pPr>
        <w:autoSpaceDE w:val="0"/>
        <w:spacing w:after="0" w:line="240" w:lineRule="auto"/>
        <w:ind w:firstLine="709"/>
        <w:jc w:val="both"/>
      </w:pPr>
      <w:r>
        <w:rPr>
          <w:szCs w:val="28"/>
          <w:lang w:eastAsia="ru-RU"/>
        </w:rPr>
        <w:t>Срок направления заявителю документа, подтверждающего принятие решения, составляет не более 3 рабочих дней со дня принятия решения.</w:t>
      </w:r>
    </w:p>
    <w:p w14:paraId="650341CD" w14:textId="77777777" w:rsidR="00BD610A" w:rsidRPr="00D3159A" w:rsidRDefault="00BD610A" w:rsidP="00BD610A">
      <w:pPr>
        <w:pStyle w:val="2"/>
        <w:numPr>
          <w:ilvl w:val="0"/>
          <w:numId w:val="0"/>
        </w:numPr>
        <w:spacing w:before="0" w:after="0"/>
        <w:ind w:firstLine="709"/>
        <w:rPr>
          <w:b/>
          <w:sz w:val="28"/>
          <w:szCs w:val="28"/>
        </w:rPr>
      </w:pPr>
      <w:r w:rsidRPr="00D3159A">
        <w:rPr>
          <w:b/>
          <w:sz w:val="28"/>
          <w:szCs w:val="28"/>
        </w:rPr>
        <w:t>2.5.</w:t>
      </w:r>
      <w:r w:rsidRPr="00D3159A">
        <w:rPr>
          <w:b/>
          <w:sz w:val="28"/>
          <w:szCs w:val="28"/>
        </w:rPr>
        <w:tab/>
        <w:t>Нормативные правовые акты, регулирующие предоставление муниципальной услуги</w:t>
      </w:r>
    </w:p>
    <w:p w14:paraId="49003B9A" w14:textId="77777777" w:rsidR="00BD610A" w:rsidRPr="00D3159A" w:rsidRDefault="00BD610A" w:rsidP="00BD61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8"/>
        </w:rPr>
      </w:pPr>
      <w:r w:rsidRPr="00D3159A">
        <w:rPr>
          <w:szCs w:val="28"/>
        </w:rPr>
        <w:t>Перечень нормативных правовых актов, регулирующих предоставление муниципальной услуги размещены:</w:t>
      </w:r>
    </w:p>
    <w:p w14:paraId="28FB4C87" w14:textId="4709F17D" w:rsidR="00BD610A" w:rsidRPr="00D3159A" w:rsidRDefault="00BD610A" w:rsidP="00BD610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D3159A">
        <w:rPr>
          <w:szCs w:val="28"/>
        </w:rPr>
        <w:t>на сайте администрации</w:t>
      </w:r>
      <w:r>
        <w:rPr>
          <w:szCs w:val="28"/>
        </w:rPr>
        <w:t xml:space="preserve"> </w:t>
      </w:r>
      <w:r w:rsidR="00654BC5">
        <w:rPr>
          <w:szCs w:val="28"/>
        </w:rPr>
        <w:t>Речного сельского поселения</w:t>
      </w:r>
      <w:r w:rsidRPr="00D3159A">
        <w:rPr>
          <w:szCs w:val="28"/>
        </w:rPr>
        <w:t>;</w:t>
      </w:r>
    </w:p>
    <w:p w14:paraId="4BB398C1" w14:textId="77777777" w:rsidR="00BD610A" w:rsidRPr="00D3159A" w:rsidRDefault="00BD610A" w:rsidP="00BD610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D3159A">
        <w:rPr>
          <w:szCs w:val="28"/>
        </w:rPr>
        <w:t>в федеральном реестре;</w:t>
      </w:r>
    </w:p>
    <w:p w14:paraId="43F8096B" w14:textId="77777777" w:rsidR="00BD610A" w:rsidRPr="00D3159A" w:rsidRDefault="00BD610A" w:rsidP="00BD610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D3159A">
        <w:rPr>
          <w:szCs w:val="28"/>
        </w:rPr>
        <w:t>в Едином портале государственных и муниципальных услуг (функций).</w:t>
      </w:r>
    </w:p>
    <w:p w14:paraId="1D8E1787" w14:textId="77777777" w:rsidR="00BD610A" w:rsidRDefault="00BD610A" w:rsidP="00BD610A">
      <w:pPr>
        <w:pStyle w:val="ConsPlusNormal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2.6.</w:t>
      </w:r>
      <w:r>
        <w:rPr>
          <w:rFonts w:ascii="Times New Roman" w:hAnsi="Times New Roman" w:cs="Times New Roman"/>
          <w:b/>
          <w:sz w:val="28"/>
          <w:szCs w:val="28"/>
        </w:rPr>
        <w:tab/>
        <w:t>Перечень документов, необходимых для предоставления муниципальной услуги</w:t>
      </w:r>
    </w:p>
    <w:p w14:paraId="6F295EB9" w14:textId="77777777" w:rsidR="00BD610A" w:rsidRDefault="00BD610A" w:rsidP="00BD610A">
      <w:pPr>
        <w:pStyle w:val="ConsPlusNormal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Документы необходимые для предоставления муниципальной услуги:</w:t>
      </w:r>
    </w:p>
    <w:p w14:paraId="2123C064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bookmarkStart w:id="0" w:name="_%D0%94%D0%9E%D0%9A%D0%A3%D0%9C%D0%95%D0"/>
      <w:bookmarkEnd w:id="0"/>
      <w:r>
        <w:rPr>
          <w:rFonts w:eastAsia="Times New Roman"/>
          <w:szCs w:val="28"/>
          <w:lang w:eastAsia="ru-RU"/>
        </w:rPr>
        <w:lastRenderedPageBreak/>
        <w:t>2.</w:t>
      </w:r>
      <w:r>
        <w:rPr>
          <w:szCs w:val="28"/>
        </w:rPr>
        <w:t>6.</w:t>
      </w:r>
      <w:r>
        <w:rPr>
          <w:rFonts w:eastAsia="Times New Roman"/>
          <w:szCs w:val="28"/>
          <w:lang w:eastAsia="ru-RU"/>
        </w:rPr>
        <w:t xml:space="preserve">1.1. </w:t>
      </w:r>
      <w:r>
        <w:rPr>
          <w:szCs w:val="28"/>
        </w:rPr>
        <w:t xml:space="preserve">Заявление о принятии на учет (приложение № 1 к настоящему Административному регламенту), в котором указываются </w:t>
      </w:r>
      <w:r>
        <w:rPr>
          <w:szCs w:val="28"/>
          <w:lang w:eastAsia="ru-RU"/>
        </w:rPr>
        <w:t>совместно проживающие члены семьи, а также сведения о наличии у заявителя и членов его семьи в собственности жилых помещений, находящихся на территории Российской Федерации.</w:t>
      </w:r>
    </w:p>
    <w:p w14:paraId="7398866E" w14:textId="77777777" w:rsidR="00BD610A" w:rsidRDefault="00BD610A" w:rsidP="00BD610A">
      <w:pPr>
        <w:shd w:val="clear" w:color="auto" w:fill="FFFFFF"/>
        <w:spacing w:after="0" w:line="240" w:lineRule="auto"/>
        <w:ind w:firstLine="709"/>
        <w:jc w:val="both"/>
      </w:pPr>
      <w:r>
        <w:rPr>
          <w:rFonts w:eastAsia="Times New Roman"/>
          <w:szCs w:val="28"/>
          <w:lang w:eastAsia="ru-RU"/>
        </w:rPr>
        <w:t>2.</w:t>
      </w:r>
      <w:r>
        <w:rPr>
          <w:szCs w:val="28"/>
        </w:rPr>
        <w:t>6.</w:t>
      </w:r>
      <w:r>
        <w:rPr>
          <w:rFonts w:eastAsia="Times New Roman"/>
          <w:szCs w:val="28"/>
          <w:lang w:eastAsia="ru-RU"/>
        </w:rPr>
        <w:t>1.2. Паспорт гражданина Российской Федерации.</w:t>
      </w:r>
    </w:p>
    <w:p w14:paraId="3D6A1C74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  <w:lang w:eastAsia="ru-RU"/>
        </w:rPr>
        <w:t>2.</w:t>
      </w:r>
      <w:r>
        <w:rPr>
          <w:szCs w:val="28"/>
        </w:rPr>
        <w:t>6.</w:t>
      </w:r>
      <w:r>
        <w:rPr>
          <w:szCs w:val="28"/>
          <w:lang w:eastAsia="ru-RU"/>
        </w:rPr>
        <w:t>1.</w:t>
      </w:r>
      <w:r w:rsidRPr="006A1B2C">
        <w:rPr>
          <w:szCs w:val="28"/>
          <w:lang w:eastAsia="ru-RU"/>
        </w:rPr>
        <w:t>3</w:t>
      </w:r>
      <w:r>
        <w:rPr>
          <w:szCs w:val="28"/>
          <w:lang w:eastAsia="ru-RU"/>
        </w:rPr>
        <w:t>. Документы, в том числе справка «О доходах физического лица» (формы 2-НДФЛ), выдаваемая налоговыми агентами – источниками выплаты дохода, подтверждающие доходы заявителя, каждого члена его семьи.</w:t>
      </w:r>
    </w:p>
    <w:p w14:paraId="2AD25699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  <w:lang w:eastAsia="ru-RU"/>
        </w:rPr>
        <w:t>2.</w:t>
      </w:r>
      <w:r>
        <w:rPr>
          <w:szCs w:val="28"/>
        </w:rPr>
        <w:t>6.</w:t>
      </w:r>
      <w:r>
        <w:rPr>
          <w:szCs w:val="28"/>
          <w:lang w:eastAsia="ru-RU"/>
        </w:rPr>
        <w:t>1.</w:t>
      </w:r>
      <w:r w:rsidRPr="006A1B2C">
        <w:rPr>
          <w:szCs w:val="28"/>
          <w:lang w:eastAsia="ru-RU"/>
        </w:rPr>
        <w:t>4</w:t>
      </w:r>
      <w:r>
        <w:rPr>
          <w:szCs w:val="28"/>
          <w:lang w:eastAsia="ru-RU"/>
        </w:rPr>
        <w:t>. Документы о составе семьи заявителя (свидетельства о рождении, о заключении брака, о расторжении брака, решение об усыновлении (удочерении), судебные решения).</w:t>
      </w:r>
    </w:p>
    <w:p w14:paraId="6250F7DB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  <w:lang w:eastAsia="ru-RU"/>
        </w:rPr>
        <w:t>2.</w:t>
      </w:r>
      <w:r>
        <w:rPr>
          <w:szCs w:val="28"/>
        </w:rPr>
        <w:t>6.</w:t>
      </w:r>
      <w:r>
        <w:rPr>
          <w:szCs w:val="28"/>
          <w:lang w:eastAsia="ru-RU"/>
        </w:rPr>
        <w:t>1.</w:t>
      </w:r>
      <w:r w:rsidRPr="006A1B2C">
        <w:rPr>
          <w:szCs w:val="28"/>
          <w:lang w:eastAsia="ru-RU"/>
        </w:rPr>
        <w:t>5</w:t>
      </w:r>
      <w:r>
        <w:rPr>
          <w:szCs w:val="28"/>
          <w:lang w:eastAsia="ru-RU"/>
        </w:rPr>
        <w:t>. Сведения о регистрации транспортного средства, сведения о праве собственности на пассажирское, грузовое морское, речное судно, свидетельства о государственной регистрации прав на воздушное судно, находящиеся в собственности заявителя, каждого члена его семьи.</w:t>
      </w:r>
    </w:p>
    <w:p w14:paraId="57418950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  <w:lang w:eastAsia="ru-RU"/>
        </w:rPr>
        <w:t>2.</w:t>
      </w:r>
      <w:r>
        <w:rPr>
          <w:szCs w:val="28"/>
        </w:rPr>
        <w:t>6.</w:t>
      </w:r>
      <w:r>
        <w:rPr>
          <w:szCs w:val="28"/>
          <w:lang w:eastAsia="ru-RU"/>
        </w:rPr>
        <w:t>1.6. Сведения из Единого государственного реестра недвижимости о наличии у заявителя и (или) членов его семьи объектов недвижимого имущества – жилых помещений, находящихся в собственности.</w:t>
      </w:r>
    </w:p>
    <w:p w14:paraId="083DAC77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rFonts w:eastAsia="Times New Roman"/>
          <w:szCs w:val="28"/>
          <w:lang w:eastAsia="ru-RU"/>
        </w:rPr>
        <w:t>2.</w:t>
      </w:r>
      <w:r>
        <w:rPr>
          <w:szCs w:val="28"/>
        </w:rPr>
        <w:t>6.</w:t>
      </w:r>
      <w:r>
        <w:rPr>
          <w:rFonts w:eastAsia="Times New Roman"/>
          <w:szCs w:val="28"/>
          <w:lang w:eastAsia="ru-RU"/>
        </w:rPr>
        <w:t>1.</w:t>
      </w:r>
      <w:r w:rsidRPr="006A1B2C">
        <w:rPr>
          <w:rFonts w:eastAsia="Times New Roman"/>
          <w:szCs w:val="28"/>
          <w:lang w:eastAsia="ru-RU"/>
        </w:rPr>
        <w:t>7</w:t>
      </w:r>
      <w:r>
        <w:rPr>
          <w:rFonts w:eastAsia="Times New Roman"/>
          <w:szCs w:val="28"/>
          <w:lang w:eastAsia="ru-RU"/>
        </w:rPr>
        <w:t>. С</w:t>
      </w:r>
      <w:r>
        <w:rPr>
          <w:szCs w:val="28"/>
          <w:lang w:eastAsia="ru-RU"/>
        </w:rPr>
        <w:t>правки из организаций, аккредитованных на проведение технического учета и технической инвентаризации, подтверждающие стоимость недвижимого имущества, находящегося в собственности заявителя и (или) членов его семьи.</w:t>
      </w:r>
    </w:p>
    <w:p w14:paraId="410E0202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  <w:lang w:eastAsia="ru-RU"/>
        </w:rPr>
        <w:t>2.</w:t>
      </w:r>
      <w:r>
        <w:rPr>
          <w:szCs w:val="28"/>
        </w:rPr>
        <w:t>6.</w:t>
      </w:r>
      <w:r>
        <w:rPr>
          <w:szCs w:val="28"/>
          <w:lang w:eastAsia="ru-RU"/>
        </w:rPr>
        <w:t>1.</w:t>
      </w:r>
      <w:r w:rsidRPr="006A1B2C">
        <w:rPr>
          <w:szCs w:val="28"/>
          <w:lang w:eastAsia="ru-RU"/>
        </w:rPr>
        <w:t>8</w:t>
      </w:r>
      <w:r>
        <w:rPr>
          <w:szCs w:val="28"/>
          <w:lang w:eastAsia="ru-RU"/>
        </w:rPr>
        <w:t>. Копии налоговых деклараций о доходах за налоговый период, заверенные налоговыми органами.</w:t>
      </w:r>
    </w:p>
    <w:p w14:paraId="516FEA15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  <w:lang w:eastAsia="ru-RU"/>
        </w:rPr>
        <w:t>2.</w:t>
      </w:r>
      <w:r>
        <w:rPr>
          <w:szCs w:val="28"/>
        </w:rPr>
        <w:t>6.</w:t>
      </w:r>
      <w:r>
        <w:rPr>
          <w:szCs w:val="28"/>
          <w:lang w:eastAsia="ru-RU"/>
        </w:rPr>
        <w:t>1.</w:t>
      </w:r>
      <w:r w:rsidRPr="006A1B2C">
        <w:rPr>
          <w:szCs w:val="28"/>
          <w:lang w:eastAsia="ru-RU"/>
        </w:rPr>
        <w:t>9</w:t>
      </w:r>
      <w:r>
        <w:rPr>
          <w:szCs w:val="28"/>
          <w:lang w:eastAsia="ru-RU"/>
        </w:rPr>
        <w:t>. Справки оценочных организаций о стоимости средств автомобильного, водного, воздушного и других видов транспорта, сельскохозяйственной техники, находящихся в собственности заявителя и (или) членов его семьи и подлежащих учету и налогообложению.</w:t>
      </w:r>
    </w:p>
    <w:p w14:paraId="4D73FBEC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  <w:lang w:eastAsia="ru-RU"/>
        </w:rPr>
        <w:t>2.</w:t>
      </w:r>
      <w:r>
        <w:rPr>
          <w:szCs w:val="28"/>
        </w:rPr>
        <w:t>6.</w:t>
      </w:r>
      <w:r>
        <w:rPr>
          <w:szCs w:val="28"/>
          <w:lang w:eastAsia="ru-RU"/>
        </w:rPr>
        <w:t>1.1</w:t>
      </w:r>
      <w:r w:rsidRPr="006A1B2C">
        <w:rPr>
          <w:szCs w:val="28"/>
          <w:lang w:eastAsia="ru-RU"/>
        </w:rPr>
        <w:t>0</w:t>
      </w:r>
      <w:r>
        <w:rPr>
          <w:szCs w:val="28"/>
          <w:lang w:eastAsia="ru-RU"/>
        </w:rPr>
        <w:t xml:space="preserve">. </w:t>
      </w:r>
      <w:r>
        <w:rPr>
          <w:rFonts w:eastAsia="Times New Roman"/>
          <w:szCs w:val="28"/>
          <w:lang w:eastAsia="ru-RU"/>
        </w:rPr>
        <w:t>Сведения о стоимости паенакоплений в жилищно-строительных, гаражно-строительных и дачно-строительных кооперативах, заверенные должностными лицами жилищно-строительных, гаражно-строительных и дачно-строительных кооперативов.</w:t>
      </w:r>
    </w:p>
    <w:p w14:paraId="759473D5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  <w:lang w:eastAsia="ru-RU"/>
        </w:rPr>
        <w:t>2.</w:t>
      </w:r>
      <w:r>
        <w:rPr>
          <w:szCs w:val="28"/>
        </w:rPr>
        <w:t>6.</w:t>
      </w:r>
      <w:r>
        <w:rPr>
          <w:szCs w:val="28"/>
          <w:lang w:eastAsia="ru-RU"/>
        </w:rPr>
        <w:t>1.1</w:t>
      </w:r>
      <w:r w:rsidRPr="006A1B2C">
        <w:rPr>
          <w:szCs w:val="28"/>
          <w:lang w:eastAsia="ru-RU"/>
        </w:rPr>
        <w:t>1</w:t>
      </w:r>
      <w:r>
        <w:rPr>
          <w:szCs w:val="28"/>
          <w:lang w:eastAsia="ru-RU"/>
        </w:rPr>
        <w:t xml:space="preserve">. Сведения о размерах денежных средств, находящихся на счетах в учреждениях банков и других кредитных учреждениях, а также средств на именных приватизационных счетах физических лиц, представленные заявителем, </w:t>
      </w:r>
      <w:r>
        <w:rPr>
          <w:rFonts w:eastAsia="Times New Roman"/>
          <w:szCs w:val="28"/>
          <w:lang w:eastAsia="ru-RU"/>
        </w:rPr>
        <w:t>в том числе из этих учреждений.</w:t>
      </w:r>
    </w:p>
    <w:p w14:paraId="5B2CB02F" w14:textId="2300F3FD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  <w:lang w:eastAsia="ru-RU"/>
        </w:rPr>
        <w:t>2.</w:t>
      </w:r>
      <w:r>
        <w:rPr>
          <w:szCs w:val="28"/>
        </w:rPr>
        <w:t>6.</w:t>
      </w:r>
      <w:r>
        <w:rPr>
          <w:szCs w:val="28"/>
          <w:lang w:eastAsia="ru-RU"/>
        </w:rPr>
        <w:t>1.1</w:t>
      </w:r>
      <w:r w:rsidRPr="006A1B2C">
        <w:rPr>
          <w:szCs w:val="28"/>
          <w:lang w:eastAsia="ru-RU"/>
        </w:rPr>
        <w:t>2</w:t>
      </w:r>
      <w:r>
        <w:rPr>
          <w:szCs w:val="28"/>
          <w:lang w:eastAsia="ru-RU"/>
        </w:rPr>
        <w:t>. Справки и копии финансово-лицевых счетов из организаций, подведомственных органу местного самоуправления, о проживающих гражданах и характеристике занимаемых ими жилых помещений.</w:t>
      </w:r>
    </w:p>
    <w:p w14:paraId="5C6FD403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  <w:lang w:eastAsia="ru-RU"/>
        </w:rPr>
        <w:t>2.</w:t>
      </w:r>
      <w:r>
        <w:rPr>
          <w:szCs w:val="28"/>
        </w:rPr>
        <w:t>6.</w:t>
      </w:r>
      <w:r>
        <w:rPr>
          <w:szCs w:val="28"/>
          <w:lang w:eastAsia="ru-RU"/>
        </w:rPr>
        <w:t>1.1</w:t>
      </w:r>
      <w:r w:rsidRPr="006A1B2C">
        <w:rPr>
          <w:szCs w:val="28"/>
          <w:lang w:eastAsia="ru-RU"/>
        </w:rPr>
        <w:t>3</w:t>
      </w:r>
      <w:r>
        <w:rPr>
          <w:szCs w:val="28"/>
          <w:lang w:eastAsia="ru-RU"/>
        </w:rPr>
        <w:t>. Сведения из Единого государственного реестра прав на недвижимое имущество и сделок с ним о наличии (отсутствии) зарегистрированных прав на объект недвижимого имущества – жилое помещение, находящееся в собственности заявителя и (или) членов его семьи, и о его площади.</w:t>
      </w:r>
    </w:p>
    <w:p w14:paraId="4925683B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  <w:lang w:eastAsia="ru-RU"/>
        </w:rPr>
        <w:lastRenderedPageBreak/>
        <w:t>2.</w:t>
      </w:r>
      <w:r>
        <w:rPr>
          <w:szCs w:val="28"/>
        </w:rPr>
        <w:t>6.</w:t>
      </w:r>
      <w:r>
        <w:rPr>
          <w:szCs w:val="28"/>
          <w:lang w:eastAsia="ru-RU"/>
        </w:rPr>
        <w:t>1.1</w:t>
      </w:r>
      <w:r w:rsidRPr="006A1B2C">
        <w:rPr>
          <w:szCs w:val="28"/>
          <w:lang w:eastAsia="ru-RU"/>
        </w:rPr>
        <w:t>4</w:t>
      </w:r>
      <w:r>
        <w:rPr>
          <w:szCs w:val="28"/>
          <w:lang w:eastAsia="ru-RU"/>
        </w:rPr>
        <w:t>. Сведения из Единого государственного реестра прав на недвижимое имущество и сделок с ним о прекращенных правах на объект недвижимого имущества – жилое помещение, ранее принадлежавшее заявителю.</w:t>
      </w:r>
    </w:p>
    <w:p w14:paraId="3B1C83EA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  <w:lang w:eastAsia="ru-RU"/>
        </w:rPr>
        <w:t>2.</w:t>
      </w:r>
      <w:r>
        <w:rPr>
          <w:szCs w:val="28"/>
        </w:rPr>
        <w:t>6.</w:t>
      </w:r>
      <w:r>
        <w:rPr>
          <w:szCs w:val="28"/>
          <w:lang w:eastAsia="ru-RU"/>
        </w:rPr>
        <w:t>1.1</w:t>
      </w:r>
      <w:r w:rsidRPr="006A1B2C">
        <w:rPr>
          <w:szCs w:val="28"/>
          <w:lang w:eastAsia="ru-RU"/>
        </w:rPr>
        <w:t>5</w:t>
      </w:r>
      <w:r>
        <w:rPr>
          <w:szCs w:val="28"/>
          <w:lang w:eastAsia="ru-RU"/>
        </w:rPr>
        <w:t>. Правоустанавливающие документы о ранее учтенных объектах недвижимого имущества – жилых помещениях, находящихся в собственности заявителя и членов его семьи, права на которые не зарегистрированы в Едином государственном реестре прав на недвижимое имущество и сделок с ним.</w:t>
      </w:r>
    </w:p>
    <w:p w14:paraId="4FFD71BD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  <w:lang w:eastAsia="ru-RU"/>
        </w:rPr>
        <w:t>2.</w:t>
      </w:r>
      <w:r>
        <w:rPr>
          <w:szCs w:val="28"/>
        </w:rPr>
        <w:t>6.</w:t>
      </w:r>
      <w:r>
        <w:rPr>
          <w:szCs w:val="28"/>
          <w:lang w:eastAsia="ru-RU"/>
        </w:rPr>
        <w:t>1.1</w:t>
      </w:r>
      <w:r w:rsidRPr="006A1B2C">
        <w:rPr>
          <w:szCs w:val="28"/>
          <w:lang w:eastAsia="ru-RU"/>
        </w:rPr>
        <w:t>6</w:t>
      </w:r>
      <w:r>
        <w:rPr>
          <w:szCs w:val="28"/>
          <w:lang w:eastAsia="ru-RU"/>
        </w:rPr>
        <w:t>. Документ, подтверждающий, что жилое помещение, в котором проживает (проживал) заявитель, утрачено или непригодно для постоянного проживания (заключение межведомственной комиссии).</w:t>
      </w:r>
    </w:p>
    <w:p w14:paraId="49012F4F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  <w:lang w:eastAsia="ru-RU"/>
        </w:rPr>
        <w:t>2.</w:t>
      </w:r>
      <w:r>
        <w:rPr>
          <w:szCs w:val="28"/>
        </w:rPr>
        <w:t>6.</w:t>
      </w:r>
      <w:r>
        <w:rPr>
          <w:szCs w:val="28"/>
          <w:lang w:eastAsia="ru-RU"/>
        </w:rPr>
        <w:t>1.1</w:t>
      </w:r>
      <w:r w:rsidRPr="006A1B2C">
        <w:rPr>
          <w:szCs w:val="28"/>
          <w:lang w:eastAsia="ru-RU"/>
        </w:rPr>
        <w:t>7</w:t>
      </w:r>
      <w:r>
        <w:rPr>
          <w:szCs w:val="28"/>
          <w:lang w:eastAsia="ru-RU"/>
        </w:rPr>
        <w:t>. Медицинская справка, подтверждающая, что гражданин страдает тяжелой формой хронического заболевания (при наличии в составе семьи заявителя больного, страдающего тяжелой формой хронического заболевания, входящего в перечень, установленный Постановлением Правительства РФ от 16.06.2006 № 378 «Об утверждении перечня тяжелых форм хронических заболеваний, при которых невозможно совместное проживание граждан в одной квартире»).</w:t>
      </w:r>
    </w:p>
    <w:p w14:paraId="4D80C6C2" w14:textId="77777777" w:rsidR="00BD610A" w:rsidRDefault="00BD610A" w:rsidP="00BD610A">
      <w:pPr>
        <w:shd w:val="clear" w:color="auto" w:fill="FFFFFF"/>
        <w:spacing w:after="0" w:line="240" w:lineRule="auto"/>
        <w:ind w:firstLine="709"/>
        <w:jc w:val="both"/>
      </w:pPr>
      <w:bookmarkStart w:id="1" w:name="Par9"/>
      <w:bookmarkStart w:id="2" w:name="Par8"/>
      <w:bookmarkStart w:id="3" w:name="Par7"/>
      <w:bookmarkStart w:id="4" w:name="Par6"/>
      <w:bookmarkStart w:id="5" w:name="Par5"/>
      <w:bookmarkEnd w:id="1"/>
      <w:bookmarkEnd w:id="2"/>
      <w:bookmarkEnd w:id="3"/>
      <w:bookmarkEnd w:id="4"/>
      <w:bookmarkEnd w:id="5"/>
      <w:r>
        <w:rPr>
          <w:rFonts w:eastAsia="Times New Roman"/>
          <w:szCs w:val="28"/>
          <w:lang w:eastAsia="ru-RU"/>
        </w:rPr>
        <w:t>При обращении за получением муниципальной услуги от имени заявителя уполномоченный представитель представляет документ, удостоверяющий личность и документ, подтверждающий его полномочия на предоставление интересов заявителя.</w:t>
      </w:r>
    </w:p>
    <w:p w14:paraId="6055F13E" w14:textId="77777777" w:rsidR="00BD610A" w:rsidRDefault="00BD610A" w:rsidP="00BD610A">
      <w:pPr>
        <w:shd w:val="clear" w:color="auto" w:fill="FFFFFF"/>
        <w:spacing w:after="0" w:line="240" w:lineRule="auto"/>
        <w:ind w:firstLine="709"/>
        <w:jc w:val="both"/>
      </w:pPr>
      <w:r>
        <w:rPr>
          <w:rFonts w:eastAsia="Times New Roman"/>
          <w:szCs w:val="28"/>
          <w:lang w:eastAsia="ru-RU"/>
        </w:rPr>
        <w:t>2.</w:t>
      </w:r>
      <w:r>
        <w:rPr>
          <w:szCs w:val="28"/>
        </w:rPr>
        <w:t>6</w:t>
      </w:r>
      <w:r>
        <w:rPr>
          <w:b/>
          <w:szCs w:val="28"/>
        </w:rPr>
        <w:t>.</w:t>
      </w:r>
      <w:r>
        <w:rPr>
          <w:rFonts w:eastAsia="Times New Roman"/>
          <w:szCs w:val="28"/>
          <w:lang w:eastAsia="ru-RU"/>
        </w:rPr>
        <w:t xml:space="preserve">2. Заявитель должен представить самостоятельно документы, предусмотренные пунктами 2.6.1.1 – 2.6.1.5, 2.6.1.8 – 2.6.1.12, 2.6.1.16, 2.6.1.18 настоящего Административного регламента. Указанные документы предоставляются </w:t>
      </w:r>
      <w:r>
        <w:rPr>
          <w:szCs w:val="28"/>
          <w:lang w:eastAsia="ru-RU"/>
        </w:rPr>
        <w:t>как в подлинниках – для обозрения, так и в копиях, заверенных в установленном порядке организациями, от которых они исходят.</w:t>
      </w:r>
    </w:p>
    <w:p w14:paraId="5C14BF86" w14:textId="77777777" w:rsidR="00BD610A" w:rsidRDefault="00BD610A" w:rsidP="00BD610A">
      <w:pPr>
        <w:shd w:val="clear" w:color="auto" w:fill="FFFFFF"/>
        <w:spacing w:after="0" w:line="240" w:lineRule="auto"/>
        <w:ind w:firstLine="709"/>
        <w:jc w:val="both"/>
      </w:pPr>
      <w:r>
        <w:rPr>
          <w:rFonts w:eastAsia="Times New Roman"/>
          <w:szCs w:val="28"/>
          <w:lang w:eastAsia="ru-RU"/>
        </w:rPr>
        <w:t>Администрация вправе предложить сделать копию паспорта заявителя в его присутствии и с его согласия.</w:t>
      </w:r>
    </w:p>
    <w:p w14:paraId="23045604" w14:textId="77777777" w:rsidR="00BD610A" w:rsidRDefault="00BD610A" w:rsidP="00BD610A">
      <w:pPr>
        <w:shd w:val="clear" w:color="auto" w:fill="FFFFFF"/>
        <w:spacing w:after="0" w:line="240" w:lineRule="auto"/>
        <w:ind w:firstLine="709"/>
        <w:jc w:val="both"/>
      </w:pPr>
      <w:r>
        <w:rPr>
          <w:rFonts w:eastAsia="Times New Roman"/>
          <w:szCs w:val="28"/>
          <w:lang w:eastAsia="ru-RU"/>
        </w:rPr>
        <w:t>2.</w:t>
      </w:r>
      <w:r>
        <w:rPr>
          <w:szCs w:val="28"/>
        </w:rPr>
        <w:t>6</w:t>
      </w:r>
      <w:r>
        <w:rPr>
          <w:b/>
          <w:szCs w:val="28"/>
        </w:rPr>
        <w:t>.</w:t>
      </w:r>
      <w:r>
        <w:rPr>
          <w:rFonts w:eastAsia="Times New Roman"/>
          <w:szCs w:val="28"/>
          <w:lang w:eastAsia="ru-RU"/>
        </w:rPr>
        <w:t xml:space="preserve">3. Документы, указанные в пунктах 2.6.1.6, 2.6.1.7, 2.6.1.13, 2.6.1.14, 2.6.1.15, 2.6.1.17 настоящего Административного регламента </w:t>
      </w:r>
      <w:r>
        <w:rPr>
          <w:szCs w:val="28"/>
        </w:rPr>
        <w:t>запрашиваются администрацией в рамках межведомственного информационного взаимодействия, если они не были представлены заявителем по собственной инициативе.</w:t>
      </w:r>
    </w:p>
    <w:p w14:paraId="7864A53A" w14:textId="77777777" w:rsidR="00BD610A" w:rsidRDefault="00BD610A" w:rsidP="00BD610A">
      <w:pPr>
        <w:autoSpaceDE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2.6</w:t>
      </w:r>
      <w:r>
        <w:rPr>
          <w:b/>
          <w:szCs w:val="28"/>
        </w:rPr>
        <w:t>.</w:t>
      </w:r>
      <w:r>
        <w:rPr>
          <w:szCs w:val="28"/>
        </w:rPr>
        <w:t xml:space="preserve">4.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Федерации, при этом </w:t>
      </w:r>
      <w:proofErr w:type="gramStart"/>
      <w:r>
        <w:rPr>
          <w:szCs w:val="28"/>
        </w:rPr>
        <w:t>документ</w:t>
      </w:r>
      <w:proofErr w:type="gramEnd"/>
      <w:r>
        <w:rPr>
          <w:szCs w:val="28"/>
        </w:rPr>
        <w:t xml:space="preserve"> удостоверяющий личность не представляется.</w:t>
      </w:r>
    </w:p>
    <w:p w14:paraId="1DCC9E25" w14:textId="77777777" w:rsidR="00D83E70" w:rsidRDefault="00D83E70" w:rsidP="00D83E70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2.6.5. При предоставлении муниципальной услуги Администрация не вправе требовать от заявителя:</w:t>
      </w:r>
    </w:p>
    <w:p w14:paraId="4DDBA43E" w14:textId="77777777" w:rsidR="00D83E70" w:rsidRDefault="00D83E70" w:rsidP="00D83E70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- 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14:paraId="7E38BE34" w14:textId="77777777" w:rsidR="00D83E70" w:rsidRDefault="00D83E70" w:rsidP="00D83E70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</w:rPr>
        <w:lastRenderedPageBreak/>
        <w:t>-</w:t>
      </w:r>
      <w:r>
        <w:rPr>
          <w:color w:val="000000"/>
          <w:szCs w:val="28"/>
          <w:shd w:val="clear" w:color="auto" w:fill="FFFFFF"/>
        </w:rPr>
        <w:t xml:space="preserve">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6" w:anchor="block_101" w:history="1">
        <w:r>
          <w:rPr>
            <w:rStyle w:val="a3"/>
            <w:color w:val="000000"/>
            <w:szCs w:val="28"/>
            <w:shd w:val="clear" w:color="auto" w:fill="FFFFFF"/>
          </w:rPr>
          <w:t>частью 1 статьи 1</w:t>
        </w:r>
      </w:hyperlink>
      <w:r>
        <w:rPr>
          <w:color w:val="000000"/>
          <w:szCs w:val="28"/>
          <w:shd w:val="clear" w:color="auto" w:fill="FFFFFF"/>
        </w:rPr>
        <w:t> Закона № 210-ФЗ,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7" w:anchor="block_706" w:history="1">
        <w:r>
          <w:rPr>
            <w:rStyle w:val="a3"/>
            <w:color w:val="000000"/>
            <w:szCs w:val="28"/>
            <w:shd w:val="clear" w:color="auto" w:fill="FFFFFF"/>
          </w:rPr>
          <w:t>частью 6</w:t>
        </w:r>
      </w:hyperlink>
      <w:r>
        <w:rPr>
          <w:color w:val="000000"/>
          <w:szCs w:val="28"/>
          <w:shd w:val="clear" w:color="auto" w:fill="FFFFFF"/>
        </w:rPr>
        <w:t>  статьи 7 Закона № 210-ФЗ 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14:paraId="61E5CF5E" w14:textId="77777777" w:rsidR="00D83E70" w:rsidRDefault="00D83E70" w:rsidP="00D83E70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Закона N 210-ФЗ,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48513A5D" w14:textId="2E22894F" w:rsidR="00D83E70" w:rsidRDefault="00D83E70" w:rsidP="00D83E70">
      <w:pPr>
        <w:shd w:val="clear" w:color="auto" w:fill="FFFFFF"/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F38ED3B" w14:textId="315B48B5" w:rsidR="00D83E70" w:rsidRDefault="00D83E70" w:rsidP="00D83E70">
      <w:pPr>
        <w:shd w:val="clear" w:color="auto" w:fill="FFFFFF"/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75F1DC67" w14:textId="7EEA07F0" w:rsidR="00D83E70" w:rsidRDefault="00D83E70" w:rsidP="00D83E70">
      <w:pPr>
        <w:shd w:val="clear" w:color="auto" w:fill="FFFFFF"/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AA151E1" w14:textId="17278C34" w:rsidR="00D83E70" w:rsidRDefault="00D83E70" w:rsidP="00D83E70">
      <w:pPr>
        <w:shd w:val="clear" w:color="auto" w:fill="FFFFFF"/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</w:t>
      </w:r>
      <w:r>
        <w:rPr>
          <w:color w:val="000000"/>
          <w:szCs w:val="28"/>
        </w:rPr>
        <w:lastRenderedPageBreak/>
        <w:t>предоставления муниципальной услуги, уведомляется</w:t>
      </w:r>
      <w:r>
        <w:rPr>
          <w:color w:val="000000"/>
          <w:szCs w:val="28"/>
          <w:shd w:val="clear" w:color="auto" w:fill="FFFFFF"/>
        </w:rPr>
        <w:t xml:space="preserve"> заявитель, а также приносятся извинения за доставленные неудобства;</w:t>
      </w:r>
    </w:p>
    <w:p w14:paraId="7EFD177F" w14:textId="7952B8A4" w:rsidR="00BD610A" w:rsidRPr="00434BBD" w:rsidRDefault="00D83E70" w:rsidP="00D83E70">
      <w:pPr>
        <w:spacing w:after="0" w:line="240" w:lineRule="auto"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 xml:space="preserve">      -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8" w:anchor="block_16172" w:history="1">
        <w:r>
          <w:rPr>
            <w:rStyle w:val="a3"/>
            <w:color w:val="000000"/>
            <w:szCs w:val="28"/>
            <w:shd w:val="clear" w:color="auto" w:fill="FFFFFF"/>
          </w:rPr>
          <w:t>пунктом 7.2 части 1 статьи 16</w:t>
        </w:r>
      </w:hyperlink>
      <w:r>
        <w:rPr>
          <w:color w:val="000000"/>
          <w:szCs w:val="28"/>
          <w:shd w:val="clear" w:color="auto" w:fill="FFFFFF"/>
        </w:rPr>
        <w:t> </w:t>
      </w:r>
      <w:r>
        <w:rPr>
          <w:color w:val="000000"/>
          <w:szCs w:val="28"/>
        </w:rPr>
        <w:t>Закона N 210-ФЗ</w:t>
      </w:r>
      <w:r>
        <w:rPr>
          <w:color w:val="000000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4E7B5A0C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b/>
          <w:szCs w:val="28"/>
        </w:rPr>
        <w:t>2.7. Перечень оснований для отказа в приеме документов</w:t>
      </w:r>
    </w:p>
    <w:p w14:paraId="6D3A6263" w14:textId="77777777" w:rsidR="00BD610A" w:rsidRDefault="00BD610A" w:rsidP="00BD610A">
      <w:pPr>
        <w:autoSpaceDE w:val="0"/>
        <w:spacing w:after="0" w:line="240" w:lineRule="auto"/>
        <w:ind w:firstLine="720"/>
        <w:jc w:val="both"/>
      </w:pPr>
      <w:r>
        <w:rPr>
          <w:rFonts w:eastAsia="Times New Roman"/>
          <w:szCs w:val="28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14:paraId="73DD5C9C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b/>
          <w:szCs w:val="28"/>
        </w:rPr>
        <w:t>2.8. Перечень оснований для отказа в предоставлении муниципальной услуги</w:t>
      </w:r>
    </w:p>
    <w:p w14:paraId="0E36B533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bookmarkStart w:id="6" w:name="_%D0%9E%D0%A2%D0%9A%D0%90%D0%97"/>
      <w:bookmarkEnd w:id="6"/>
      <w:r>
        <w:rPr>
          <w:szCs w:val="28"/>
        </w:rPr>
        <w:t xml:space="preserve">Основаниями для отказа в предоставлении муниципальной услуги являются: </w:t>
      </w:r>
    </w:p>
    <w:p w14:paraId="63D227FD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  <w:lang w:eastAsia="ru-RU"/>
        </w:rPr>
        <w:t>не представлены документы, указанные в пункте 2.6.2 настоящего Административного регламента, обязанность по представлению которых возложена на заявителя;</w:t>
      </w:r>
    </w:p>
    <w:p w14:paraId="1054F32C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  <w:lang w:eastAsia="ru-RU"/>
        </w:rPr>
        <w:t>размер дохода, приходящегося на каждого члена семьи заявителя, и стоимость имущества, находящегося в собственности заявителя и членов его семьи и подлежащего налогообложению, превышает размер дохода, установленный постановлением администрации Речного сельского поселения от 24.10.2018 № 93 «Об установлении размера дохода и стоимости имущества в целях признания граждан малоимущими и предоставления им по договорам социального найма жилых помещений».</w:t>
      </w:r>
    </w:p>
    <w:p w14:paraId="2601A5CB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  <w:lang w:eastAsia="ru-RU"/>
        </w:rPr>
        <w:t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заявителя на учет в качестве нуждающегося в жилых помещениях, если соответствующий документ не был представлен заявителем по собственной инициативе (за исключением случаев, если отсутствие запрашиваемых документов и (или) информации в распоряжении таких органов или организаций подтверждает право заявителя состоять на учете в качестве нуждающегося в жилых помещениях);</w:t>
      </w:r>
    </w:p>
    <w:p w14:paraId="2842292D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  <w:lang w:eastAsia="ru-RU"/>
        </w:rPr>
        <w:t>представлены документы, которые не подтверждают право заявителя состоять на учете в качестве нуждающегося в жилых помещениях;</w:t>
      </w:r>
    </w:p>
    <w:p w14:paraId="0D326151" w14:textId="79D732D5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  <w:lang w:eastAsia="ru-RU"/>
        </w:rPr>
        <w:t xml:space="preserve">не истек срок, предусмотренный статьей 7 Закона Кировской области от 02.08.2005 № 349-ЗО «О порядке ведения органами местного самоуправления учета граждан </w:t>
      </w:r>
      <w:proofErr w:type="gramStart"/>
      <w:r>
        <w:rPr>
          <w:szCs w:val="28"/>
          <w:lang w:eastAsia="ru-RU"/>
        </w:rPr>
        <w:t>в</w:t>
      </w:r>
      <w:r w:rsidR="00DD60F6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качестве</w:t>
      </w:r>
      <w:proofErr w:type="gramEnd"/>
      <w:r>
        <w:rPr>
          <w:szCs w:val="28"/>
          <w:lang w:eastAsia="ru-RU"/>
        </w:rPr>
        <w:t xml:space="preserve"> нуждающихся в жилых помещениях, предоставляемых по договорам социального найма в Кировской области».</w:t>
      </w:r>
    </w:p>
    <w:p w14:paraId="60CC1C38" w14:textId="77777777" w:rsidR="00BD610A" w:rsidRDefault="00BD610A" w:rsidP="00BD610A">
      <w:pPr>
        <w:tabs>
          <w:tab w:val="left" w:pos="993"/>
        </w:tabs>
        <w:autoSpaceDE w:val="0"/>
        <w:spacing w:after="0" w:line="240" w:lineRule="auto"/>
        <w:ind w:firstLine="709"/>
        <w:jc w:val="both"/>
      </w:pPr>
      <w:r>
        <w:rPr>
          <w:b/>
          <w:szCs w:val="28"/>
        </w:rPr>
        <w:t>2.9. Перечень оснований для приостановления предоставления муниципальной услуги</w:t>
      </w:r>
    </w:p>
    <w:p w14:paraId="1163683D" w14:textId="77777777" w:rsidR="00BD610A" w:rsidRDefault="00BD610A" w:rsidP="00BD610A">
      <w:pPr>
        <w:tabs>
          <w:tab w:val="left" w:pos="993"/>
        </w:tabs>
        <w:autoSpaceDE w:val="0"/>
        <w:spacing w:after="0" w:line="240" w:lineRule="auto"/>
        <w:ind w:firstLine="709"/>
        <w:jc w:val="both"/>
      </w:pPr>
      <w:r>
        <w:rPr>
          <w:szCs w:val="28"/>
        </w:rPr>
        <w:t>Основания для приостановления муниципальной услуги отсутствуют.</w:t>
      </w:r>
    </w:p>
    <w:p w14:paraId="2DA2A21C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b/>
          <w:szCs w:val="28"/>
        </w:rPr>
        <w:t>2.10.</w:t>
      </w:r>
      <w:r>
        <w:rPr>
          <w:b/>
          <w:szCs w:val="28"/>
        </w:rPr>
        <w:tab/>
      </w:r>
      <w:r>
        <w:rPr>
          <w:b/>
          <w:bCs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</w:t>
      </w:r>
      <w:r>
        <w:rPr>
          <w:b/>
          <w:bCs/>
          <w:szCs w:val="28"/>
        </w:rPr>
        <w:lastRenderedPageBreak/>
        <w:t>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5331DD9E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</w:rPr>
        <w:t>Услуги, которые являются необходимыми и обязательными для предоставления муниципальной услуги – отсутствуют.</w:t>
      </w:r>
    </w:p>
    <w:p w14:paraId="3B0FE13F" w14:textId="54907C5B" w:rsidR="00BD610A" w:rsidRDefault="00DD60F6" w:rsidP="00DD60F6">
      <w:pPr>
        <w:autoSpaceDE w:val="0"/>
        <w:spacing w:after="0" w:line="240" w:lineRule="auto"/>
        <w:jc w:val="both"/>
      </w:pPr>
      <w:r>
        <w:rPr>
          <w:b/>
          <w:szCs w:val="28"/>
        </w:rPr>
        <w:t xml:space="preserve">  </w:t>
      </w:r>
      <w:r w:rsidR="00BD610A">
        <w:rPr>
          <w:b/>
          <w:szCs w:val="28"/>
        </w:rPr>
        <w:t>2.11.</w:t>
      </w:r>
      <w:r w:rsidR="00BD610A">
        <w:rPr>
          <w:b/>
          <w:szCs w:val="28"/>
        </w:rPr>
        <w:tab/>
        <w:t>Размер платы, взимаемой за предоставление муниципальной услуги</w:t>
      </w:r>
    </w:p>
    <w:p w14:paraId="6B410879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</w:rPr>
        <w:t>Предоставление муниципальной услуги осуществляется на бесплатной основе.</w:t>
      </w:r>
    </w:p>
    <w:p w14:paraId="4CAD9D91" w14:textId="77777777" w:rsidR="009D5A9F" w:rsidRDefault="00BD610A" w:rsidP="009D5A9F">
      <w:pPr>
        <w:spacing w:after="0" w:line="240" w:lineRule="auto"/>
        <w:ind w:firstLine="709"/>
        <w:jc w:val="both"/>
        <w:rPr>
          <w:b/>
          <w:bCs/>
          <w:szCs w:val="28"/>
        </w:rPr>
      </w:pPr>
      <w:r>
        <w:rPr>
          <w:b/>
          <w:szCs w:val="28"/>
        </w:rPr>
        <w:t>2.12.</w:t>
      </w:r>
      <w:r>
        <w:rPr>
          <w:b/>
          <w:szCs w:val="28"/>
        </w:rPr>
        <w:tab/>
      </w:r>
      <w:r w:rsidR="009D5A9F">
        <w:rPr>
          <w:b/>
          <w:bCs/>
          <w:szCs w:val="28"/>
        </w:rPr>
        <w:t>Максимальный с</w:t>
      </w:r>
      <w:r w:rsidR="009D5A9F" w:rsidRPr="00AE4DBB">
        <w:rPr>
          <w:b/>
          <w:bCs/>
          <w:szCs w:val="28"/>
        </w:rPr>
        <w:t xml:space="preserve">рок ожидания в очереди при подаче </w:t>
      </w:r>
      <w:r w:rsidR="009D5A9F">
        <w:rPr>
          <w:b/>
          <w:bCs/>
          <w:szCs w:val="28"/>
        </w:rPr>
        <w:t xml:space="preserve">запроса о </w:t>
      </w:r>
      <w:r w:rsidR="009D5A9F" w:rsidRPr="00AE4DBB">
        <w:rPr>
          <w:b/>
          <w:bCs/>
          <w:szCs w:val="28"/>
        </w:rPr>
        <w:t>предоставлени</w:t>
      </w:r>
      <w:r w:rsidR="009D5A9F">
        <w:rPr>
          <w:b/>
          <w:bCs/>
          <w:szCs w:val="28"/>
        </w:rPr>
        <w:t>и</w:t>
      </w:r>
      <w:r w:rsidR="009D5A9F" w:rsidRPr="00AE4DBB">
        <w:rPr>
          <w:b/>
          <w:bCs/>
          <w:szCs w:val="28"/>
        </w:rPr>
        <w:t xml:space="preserve"> муниципальной услуги и при получении результата предоставления </w:t>
      </w:r>
      <w:r w:rsidR="009D5A9F">
        <w:rPr>
          <w:b/>
          <w:bCs/>
          <w:szCs w:val="28"/>
        </w:rPr>
        <w:t>муниципальной</w:t>
      </w:r>
      <w:r w:rsidR="009D5A9F" w:rsidRPr="00AE4DBB">
        <w:rPr>
          <w:b/>
          <w:bCs/>
          <w:szCs w:val="28"/>
        </w:rPr>
        <w:t xml:space="preserve"> услуги </w:t>
      </w:r>
      <w:r w:rsidR="009D5A9F">
        <w:rPr>
          <w:b/>
          <w:bCs/>
          <w:szCs w:val="28"/>
        </w:rPr>
        <w:t>в случае обращения заявителя непосредственно в орган, предоставляющий муниципальные услуги.</w:t>
      </w:r>
    </w:p>
    <w:p w14:paraId="431E12D2" w14:textId="3B8296D9" w:rsidR="00BD610A" w:rsidRDefault="009D5A9F" w:rsidP="009D5A9F">
      <w:pPr>
        <w:spacing w:after="0" w:line="240" w:lineRule="auto"/>
        <w:ind w:firstLine="709"/>
        <w:jc w:val="both"/>
      </w:pPr>
      <w:r>
        <w:rPr>
          <w:b/>
          <w:bCs/>
          <w:szCs w:val="28"/>
        </w:rPr>
        <w:t xml:space="preserve"> </w:t>
      </w:r>
      <w:r w:rsidRPr="00AE4DBB">
        <w:rPr>
          <w:szCs w:val="28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</w:t>
      </w:r>
      <w:r w:rsidR="00BD610A">
        <w:rPr>
          <w:szCs w:val="28"/>
        </w:rPr>
        <w:t>.</w:t>
      </w:r>
    </w:p>
    <w:p w14:paraId="73C4D442" w14:textId="77777777" w:rsidR="00BD610A" w:rsidRDefault="00BD610A" w:rsidP="00BD610A">
      <w:pPr>
        <w:pStyle w:val="ConsPlusNormal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2.13. Срок и порядок регистрации запроса о предоставлении муниципальной услуги</w:t>
      </w:r>
    </w:p>
    <w:p w14:paraId="610FDD3D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</w:t>
      </w:r>
      <w:r>
        <w:rPr>
          <w:i/>
          <w:szCs w:val="28"/>
        </w:rPr>
        <w:t xml:space="preserve"> </w:t>
      </w:r>
      <w:r>
        <w:rPr>
          <w:szCs w:val="28"/>
        </w:rPr>
        <w:t>15 минут</w:t>
      </w:r>
      <w:r>
        <w:rPr>
          <w:i/>
          <w:szCs w:val="28"/>
        </w:rPr>
        <w:t>.</w:t>
      </w:r>
    </w:p>
    <w:p w14:paraId="38A75157" w14:textId="77777777" w:rsidR="00BD610A" w:rsidRDefault="00BD610A" w:rsidP="00BD610A">
      <w:pPr>
        <w:spacing w:after="0" w:line="240" w:lineRule="auto"/>
        <w:ind w:firstLine="709"/>
        <w:jc w:val="both"/>
      </w:pPr>
      <w:r>
        <w:rPr>
          <w:szCs w:val="28"/>
        </w:rPr>
        <w:t>Заявление, поступившее посредством почтовой или электронной связи, в том числе через Единый портал или Региональный портал, а также через многофункциональный центр (при его наличии), подлежит обязательной регистрации в течение трех дней с момента поступления его в администрацию.</w:t>
      </w:r>
    </w:p>
    <w:p w14:paraId="05E84AD4" w14:textId="77777777" w:rsidR="00BD610A" w:rsidRDefault="00BD610A" w:rsidP="00BD610A">
      <w:pPr>
        <w:spacing w:after="0" w:line="240" w:lineRule="auto"/>
        <w:ind w:firstLine="709"/>
        <w:jc w:val="both"/>
      </w:pPr>
      <w:r>
        <w:rPr>
          <w:b/>
          <w:bCs/>
          <w:szCs w:val="28"/>
        </w:rPr>
        <w:t>2.14. Требования к помещениям предоставления муниципальной услуги</w:t>
      </w:r>
    </w:p>
    <w:p w14:paraId="3B8B60C9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</w:rPr>
        <w:t>2.14.1.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14:paraId="6D0CDA94" w14:textId="77777777" w:rsidR="00BD610A" w:rsidRDefault="00BD610A" w:rsidP="00BD610A">
      <w:pPr>
        <w:autoSpaceDE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2.14.2.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14:paraId="212A5E9F" w14:textId="77777777" w:rsidR="00BD610A" w:rsidRPr="004E78FD" w:rsidRDefault="00BD610A" w:rsidP="00BD61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8FD">
        <w:rPr>
          <w:rFonts w:ascii="Times New Roman" w:hAnsi="Times New Roman" w:cs="Times New Roman"/>
          <w:sz w:val="28"/>
          <w:szCs w:val="28"/>
        </w:rPr>
        <w:t>2.14.3. При предоставлении муниципальной услуги должны быть обеспечены условия доступности для инвалидов объектов (помещения, здания и иные сооружения) (далее – объекты) и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актами.</w:t>
      </w:r>
    </w:p>
    <w:p w14:paraId="717CC12A" w14:textId="77777777" w:rsidR="00BD610A" w:rsidRDefault="00BD610A" w:rsidP="00BD610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2.14.4. Места для информирования должны быть оборудованы информационными стендами, содержащими следующую информацию: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5A0B6C6E" w14:textId="77777777" w:rsidR="00BD610A" w:rsidRDefault="00BD610A" w:rsidP="00BD610A">
      <w:pPr>
        <w:pStyle w:val="11"/>
        <w:spacing w:line="240" w:lineRule="auto"/>
        <w:ind w:firstLine="709"/>
      </w:pPr>
      <w:r>
        <w:t>график работы (часы приема), контактные телефоны (телефон для справок), адрес официального сайта администрации в сети Интернет, адреса электронной почты.</w:t>
      </w:r>
    </w:p>
    <w:p w14:paraId="034BA1B0" w14:textId="77777777" w:rsidR="00BD610A" w:rsidRDefault="00BD610A" w:rsidP="00BD610A">
      <w:pPr>
        <w:pStyle w:val="11"/>
        <w:spacing w:line="240" w:lineRule="auto"/>
        <w:ind w:firstLine="709"/>
      </w:pPr>
      <w:r>
        <w:t>Административный регламент предоставления муниципальной услуги (в текстовом виде);</w:t>
      </w:r>
    </w:p>
    <w:p w14:paraId="07869BBB" w14:textId="77777777" w:rsidR="00BD610A" w:rsidRDefault="00BD610A" w:rsidP="00BD610A">
      <w:pPr>
        <w:pStyle w:val="a4"/>
        <w:spacing w:before="0" w:after="0"/>
        <w:ind w:firstLine="709"/>
        <w:jc w:val="both"/>
      </w:pPr>
      <w:r>
        <w:rPr>
          <w:sz w:val="28"/>
          <w:szCs w:val="28"/>
        </w:rPr>
        <w:lastRenderedPageBreak/>
        <w:t>перечень, формы документов для заполнения, образцы заполнения документов, бланки для заполнения;</w:t>
      </w:r>
    </w:p>
    <w:p w14:paraId="521110A7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</w:rPr>
        <w:t>основания для отказа в предоставлении муниципальной услуги;</w:t>
      </w:r>
    </w:p>
    <w:p w14:paraId="73B8BE95" w14:textId="77777777" w:rsidR="00BD610A" w:rsidRDefault="00BD610A" w:rsidP="00BD610A">
      <w:pPr>
        <w:pStyle w:val="11"/>
        <w:spacing w:line="240" w:lineRule="auto"/>
        <w:ind w:firstLine="709"/>
      </w:pPr>
      <w:r>
        <w:t>порядок обжалования решений, действий (бездействия) администрации, ее должностных лиц, либо муниципальных служащих;</w:t>
      </w:r>
    </w:p>
    <w:p w14:paraId="11744894" w14:textId="77777777" w:rsidR="00BD610A" w:rsidRDefault="00BD610A" w:rsidP="00BD610A">
      <w:pPr>
        <w:pStyle w:val="11"/>
        <w:spacing w:line="240" w:lineRule="auto"/>
        <w:ind w:firstLine="709"/>
      </w:pPr>
      <w:r>
        <w:t>перечень нормативных правовых актов, регулирующих предоставление муниципальной услуги.</w:t>
      </w:r>
    </w:p>
    <w:p w14:paraId="3510FF5A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</w:rPr>
        <w:t>2.14.5. Кабинеты (кабинки) приема заявителей должны быть оборудованы информационными табличками с указанием:</w:t>
      </w:r>
    </w:p>
    <w:p w14:paraId="6820F244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</w:rPr>
        <w:t>номера кабинета (кабинки);</w:t>
      </w:r>
    </w:p>
    <w:p w14:paraId="52FAFAFC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</w:rPr>
        <w:t>фамилии, имени и отчества специалиста, осуществляющего прием заявителей;</w:t>
      </w:r>
    </w:p>
    <w:p w14:paraId="017B7F0D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</w:rPr>
        <w:t>дней и часов приема, времени перерыва на обед.</w:t>
      </w:r>
    </w:p>
    <w:p w14:paraId="79C5BF9B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</w:rPr>
        <w:t>2.14.6.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14:paraId="32548BC1" w14:textId="77777777" w:rsidR="00BD610A" w:rsidRDefault="00BD610A" w:rsidP="00BD610A">
      <w:pPr>
        <w:spacing w:after="0" w:line="240" w:lineRule="auto"/>
        <w:ind w:firstLine="709"/>
        <w:jc w:val="both"/>
      </w:pPr>
      <w:r>
        <w:rPr>
          <w:b/>
          <w:bCs/>
          <w:szCs w:val="28"/>
        </w:rPr>
        <w:t>2.15. Показатели доступности и качества муниципальной услуги</w:t>
      </w:r>
    </w:p>
    <w:p w14:paraId="70824673" w14:textId="77777777" w:rsidR="00BD610A" w:rsidRDefault="00BD610A" w:rsidP="00BD610A">
      <w:pPr>
        <w:spacing w:after="0" w:line="240" w:lineRule="auto"/>
        <w:ind w:firstLine="709"/>
        <w:jc w:val="both"/>
      </w:pPr>
      <w:r>
        <w:rPr>
          <w:szCs w:val="28"/>
        </w:rPr>
        <w:t>2.15.1. Показателем доступности муниципальной услуги является:</w:t>
      </w:r>
    </w:p>
    <w:p w14:paraId="50D593BA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</w:rPr>
        <w:t>транспортная доступность к местам предоставления муниципальной услуги;</w:t>
      </w:r>
    </w:p>
    <w:p w14:paraId="2C911A6B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14:paraId="55AF3829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портала.</w:t>
      </w:r>
    </w:p>
    <w:p w14:paraId="3E0A6D10" w14:textId="77777777" w:rsidR="00BD610A" w:rsidRDefault="00BD610A" w:rsidP="00BD610A">
      <w:pPr>
        <w:spacing w:after="0" w:line="240" w:lineRule="auto"/>
        <w:ind w:firstLine="709"/>
        <w:jc w:val="both"/>
      </w:pPr>
      <w:r>
        <w:rPr>
          <w:szCs w:val="28"/>
        </w:rPr>
        <w:t>2.15.2. Показателями качества муниципальной услуги являются:</w:t>
      </w:r>
    </w:p>
    <w:p w14:paraId="3106D56E" w14:textId="77777777" w:rsidR="00BD610A" w:rsidRDefault="00BD610A" w:rsidP="00BD610A">
      <w:pPr>
        <w:spacing w:after="0" w:line="240" w:lineRule="auto"/>
        <w:ind w:firstLine="709"/>
        <w:jc w:val="both"/>
      </w:pPr>
      <w:r>
        <w:rPr>
          <w:szCs w:val="28"/>
        </w:rPr>
        <w:t>соблюдение срока предоставления муниципальной услуги;</w:t>
      </w:r>
    </w:p>
    <w:p w14:paraId="6E36B5E6" w14:textId="77777777" w:rsidR="00BD610A" w:rsidRDefault="00BD610A" w:rsidP="00BD610A">
      <w:pPr>
        <w:spacing w:after="0" w:line="240" w:lineRule="auto"/>
        <w:ind w:firstLine="709"/>
        <w:jc w:val="both"/>
      </w:pPr>
      <w:r>
        <w:rPr>
          <w:szCs w:val="28"/>
        </w:rPr>
        <w:t xml:space="preserve"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14:paraId="43ED29B2" w14:textId="77777777" w:rsidR="00BD610A" w:rsidRDefault="00BD610A" w:rsidP="00BD610A">
      <w:pPr>
        <w:spacing w:after="0" w:line="240" w:lineRule="auto"/>
        <w:ind w:firstLine="709"/>
        <w:jc w:val="both"/>
      </w:pPr>
      <w:r>
        <w:rPr>
          <w:szCs w:val="28"/>
        </w:rPr>
        <w:t>2.15.3.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14:paraId="7C65764A" w14:textId="77777777" w:rsidR="00BD610A" w:rsidRDefault="00BD610A" w:rsidP="00BD610A">
      <w:pPr>
        <w:spacing w:after="0" w:line="240" w:lineRule="auto"/>
        <w:ind w:firstLine="709"/>
        <w:jc w:val="both"/>
      </w:pPr>
      <w:r>
        <w:rPr>
          <w:b/>
          <w:bCs/>
          <w:szCs w:val="28"/>
        </w:rPr>
        <w:t>2.16. Требования, учитывающие особенности предоставления муниципальной услуги в электронной форме и многофункциональном центре</w:t>
      </w:r>
    </w:p>
    <w:p w14:paraId="5B77F2E9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</w:rPr>
        <w:t>2.16.1. Особенности предоставления муниципальной услуги в электронной форме:</w:t>
      </w:r>
    </w:p>
    <w:p w14:paraId="23AEC291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</w:rPr>
        <w:lastRenderedPageBreak/>
        <w:t>получение информации о предоставляемой муниципальной услуге в сети Интернет, в том числе на официальном сайте администрации, на Едином портале, Региональном портале.</w:t>
      </w:r>
    </w:p>
    <w:p w14:paraId="026AFA10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</w:rPr>
        <w:t>получение и копирование формы заявления, необходимой для получения муниципальной услуги в электронной форме в сети Интернет, в том числе на официальном сайте администрации, на Едином портале, Региональном портале;</w:t>
      </w:r>
    </w:p>
    <w:p w14:paraId="5D07F2EE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</w:rPr>
        <w:t>представление заявления в электронной форме с использованием сети Интернет, в том числе Единого портала, Регионального портала через «Личный кабинет пользователя»;</w:t>
      </w:r>
    </w:p>
    <w:p w14:paraId="14FF7A5E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</w:rPr>
        <w:t>осуществление с использованием Единого портала, Регионального портала мониторинга хода предоставления муниципальной услуги через «Личный кабинет пользователя»;</w:t>
      </w:r>
    </w:p>
    <w:p w14:paraId="280633D4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</w:rPr>
        <w:t>получение результатов предоставления муниципальной услуги в электронном виде на Едином портале, Региональном портале через «Личный кабинет пользователя», если это не запрещено федеральным законом.</w:t>
      </w:r>
    </w:p>
    <w:p w14:paraId="243CF82F" w14:textId="2035AB40" w:rsidR="00BD610A" w:rsidRPr="00DD60F6" w:rsidRDefault="00BD610A" w:rsidP="00DD60F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2.16.2. В случае обращения заявителя в многофункциональный центр (при его наличии),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14:paraId="5209F738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b/>
          <w:szCs w:val="28"/>
        </w:rPr>
        <w:t>3.</w:t>
      </w:r>
      <w:r>
        <w:rPr>
          <w:b/>
          <w:szCs w:val="28"/>
        </w:rPr>
        <w:tab/>
      </w:r>
      <w:r>
        <w:rPr>
          <w:b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635DF882" w14:textId="77777777" w:rsidR="00BD610A" w:rsidRDefault="00BD610A" w:rsidP="00BD610A">
      <w:pPr>
        <w:spacing w:after="0" w:line="240" w:lineRule="auto"/>
        <w:ind w:firstLine="709"/>
        <w:jc w:val="both"/>
      </w:pPr>
      <w:r>
        <w:rPr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271372E9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bookmarkStart w:id="7" w:name="_%D0%9F%D0%A0%D0%9E%D0%A6%D0%95%D0%94%D0"/>
      <w:bookmarkEnd w:id="7"/>
      <w:r>
        <w:rPr>
          <w:szCs w:val="28"/>
        </w:rPr>
        <w:t>прием и регистрация документов;</w:t>
      </w:r>
    </w:p>
    <w:p w14:paraId="302C2CC3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  <w:lang w:eastAsia="ru-RU"/>
        </w:rPr>
        <w:t>формирование и направление межведомственных запросов;</w:t>
      </w:r>
    </w:p>
    <w:p w14:paraId="29BDFFB2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  <w:lang w:eastAsia="ru-RU"/>
        </w:rPr>
        <w:t>рассмотрение представленных документов;</w:t>
      </w:r>
    </w:p>
    <w:p w14:paraId="790714BF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</w:rPr>
        <w:t xml:space="preserve">принятие администрацией решения по результатам рассмотрения документов и направление </w:t>
      </w:r>
      <w:r>
        <w:rPr>
          <w:szCs w:val="28"/>
          <w:lang w:eastAsia="ru-RU"/>
        </w:rPr>
        <w:t>заявителю документа, подтверждающего принятие решения</w:t>
      </w:r>
      <w:r>
        <w:rPr>
          <w:szCs w:val="28"/>
        </w:rPr>
        <w:t>.</w:t>
      </w:r>
    </w:p>
    <w:p w14:paraId="1FB3CF5C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</w:rPr>
        <w:t>Блок–схема последовательности действий по предоставлению муниципальной услуги приведена в приложении № 2 к настоящему Административному регламенту.</w:t>
      </w:r>
    </w:p>
    <w:p w14:paraId="5026CC85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b/>
          <w:szCs w:val="28"/>
        </w:rPr>
        <w:t>3.1.</w:t>
      </w:r>
      <w:r>
        <w:rPr>
          <w:b/>
          <w:szCs w:val="28"/>
        </w:rPr>
        <w:tab/>
        <w:t>Описание последовательности административных действий при приеме и регистрации документов</w:t>
      </w:r>
    </w:p>
    <w:p w14:paraId="7B80EAD2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  <w:lang w:eastAsia="ru-RU"/>
        </w:rPr>
        <w:t xml:space="preserve">Заявители, для признания их </w:t>
      </w:r>
      <w:r>
        <w:rPr>
          <w:szCs w:val="28"/>
        </w:rPr>
        <w:t>нуждающимся в предоставлении жилого помещения, предоставляемого по договору социального найма</w:t>
      </w:r>
      <w:r>
        <w:rPr>
          <w:szCs w:val="28"/>
          <w:lang w:eastAsia="ru-RU"/>
        </w:rPr>
        <w:t xml:space="preserve"> подают (направляют) документы непосредственно в администрацию либо через многофункциональный центр (при его наличии).</w:t>
      </w:r>
    </w:p>
    <w:p w14:paraId="1BBD78B2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</w:rPr>
        <w:t>Основанием для начала административной процедуры является поступление в администрацию документов от заявителя.</w:t>
      </w:r>
    </w:p>
    <w:p w14:paraId="4ECC08A0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</w:rPr>
        <w:t>Специалист, ответственный за прием и регистрацию документов:</w:t>
      </w:r>
    </w:p>
    <w:p w14:paraId="0473B24D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</w:rPr>
        <w:t>тщательно проверяет представленные документы;</w:t>
      </w:r>
    </w:p>
    <w:p w14:paraId="658BF515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</w:rPr>
        <w:lastRenderedPageBreak/>
        <w:t>регистрирует в установленном порядке поступившие документы;</w:t>
      </w:r>
    </w:p>
    <w:p w14:paraId="454620E9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</w:rPr>
        <w:t>оформляет расписку в получении от заявителя документов с указанием их перечня и даты получения, а также с указанием перечня документов, которые будут получены по межведомственным запросам (приложение № 3 к настоящему Административному регламенту) и выдает (направляет) ее заявителю;</w:t>
      </w:r>
    </w:p>
    <w:p w14:paraId="2E697545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</w:rPr>
        <w:t xml:space="preserve">направляет представленные заявителем документы специалисту, ответственному за предоставление муниципальной услуги. </w:t>
      </w:r>
    </w:p>
    <w:p w14:paraId="1EC49DC1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  <w:lang w:eastAsia="ru-RU"/>
        </w:rPr>
        <w:t>В случае представления документов через многофункциональный центр (при его наличии) расписка о получении документов выдается (направляется) заявителю через многофункциональный центр.</w:t>
      </w:r>
    </w:p>
    <w:p w14:paraId="77E4A5BD" w14:textId="77777777" w:rsidR="00BD610A" w:rsidRDefault="00BD610A" w:rsidP="00BD610A">
      <w:pPr>
        <w:autoSpaceDE w:val="0"/>
        <w:spacing w:after="0" w:line="240" w:lineRule="auto"/>
        <w:ind w:firstLine="720"/>
        <w:jc w:val="both"/>
      </w:pPr>
      <w:r>
        <w:rPr>
          <w:szCs w:val="28"/>
        </w:rPr>
        <w:t>Результатом выполнения административной процедуры является регистрация поступивших документов, выдача (направление) заявителю расписки о получении документов и направление принятых документов на рассмотрение.</w:t>
      </w:r>
    </w:p>
    <w:p w14:paraId="19B73F72" w14:textId="77777777" w:rsidR="00BD610A" w:rsidRPr="00AF6937" w:rsidRDefault="00BD610A" w:rsidP="00BD610A">
      <w:pPr>
        <w:autoSpaceDE w:val="0"/>
        <w:spacing w:after="0" w:line="240" w:lineRule="auto"/>
        <w:ind w:firstLine="709"/>
        <w:jc w:val="both"/>
      </w:pPr>
      <w:r w:rsidRPr="00AF6937">
        <w:rPr>
          <w:szCs w:val="28"/>
        </w:rPr>
        <w:t>Максимальный срок выполнения</w:t>
      </w:r>
      <w:r>
        <w:rPr>
          <w:szCs w:val="28"/>
        </w:rPr>
        <w:t xml:space="preserve"> действий не может превышать 1 день</w:t>
      </w:r>
      <w:r w:rsidRPr="00AF6937">
        <w:rPr>
          <w:szCs w:val="28"/>
        </w:rPr>
        <w:t>.</w:t>
      </w:r>
    </w:p>
    <w:p w14:paraId="2609AE97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b/>
          <w:szCs w:val="28"/>
        </w:rPr>
        <w:t>3.2.</w:t>
      </w:r>
      <w:r>
        <w:rPr>
          <w:b/>
          <w:szCs w:val="28"/>
        </w:rPr>
        <w:tab/>
        <w:t xml:space="preserve">Описание последовательности административных действий при </w:t>
      </w:r>
      <w:r>
        <w:rPr>
          <w:b/>
          <w:szCs w:val="28"/>
          <w:lang w:eastAsia="ru-RU"/>
        </w:rPr>
        <w:t>формировании и направлении межведомственных запросов</w:t>
      </w:r>
    </w:p>
    <w:p w14:paraId="5C7B96D8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  <w:lang w:eastAsia="ru-RU"/>
        </w:rPr>
        <w:t xml:space="preserve">В целях получения документов, указанных в пункте </w:t>
      </w:r>
      <w:r>
        <w:rPr>
          <w:rFonts w:eastAsia="Times New Roman"/>
          <w:szCs w:val="28"/>
          <w:lang w:eastAsia="ru-RU"/>
        </w:rPr>
        <w:t xml:space="preserve">2.6.3 </w:t>
      </w:r>
      <w:r>
        <w:rPr>
          <w:szCs w:val="28"/>
          <w:lang w:eastAsia="ru-RU"/>
        </w:rPr>
        <w:t xml:space="preserve">настоящего Административного регламента, </w:t>
      </w:r>
      <w:r>
        <w:rPr>
          <w:szCs w:val="28"/>
        </w:rPr>
        <w:t xml:space="preserve">специалист, ответственный за предоставление муниципальной услуги, </w:t>
      </w:r>
      <w:r>
        <w:rPr>
          <w:szCs w:val="28"/>
          <w:lang w:eastAsia="ru-RU"/>
        </w:rPr>
        <w:t xml:space="preserve">направляет межведомственные запросы в органы государственной власти, органы местного самоуправления и (или) подведомственные таким органам организации, в распоряжении которых находятся указанные документы (их копии или содержащиеся в них сведения), </w:t>
      </w:r>
      <w:r>
        <w:rPr>
          <w:szCs w:val="28"/>
        </w:rPr>
        <w:t>если они не были представлены заявителем по собственной инициативе.</w:t>
      </w:r>
    </w:p>
    <w:p w14:paraId="0C56BAF5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</w:rPr>
        <w:t xml:space="preserve">Результатом выполнения административной процедуры будет являться </w:t>
      </w:r>
      <w:r>
        <w:rPr>
          <w:szCs w:val="28"/>
          <w:lang w:eastAsia="ru-RU"/>
        </w:rPr>
        <w:t>направление межведомственных запросов в соответствующие органы и (или) организации</w:t>
      </w:r>
      <w:r>
        <w:rPr>
          <w:szCs w:val="28"/>
        </w:rPr>
        <w:t xml:space="preserve"> и получение результатов таких запросов.</w:t>
      </w:r>
    </w:p>
    <w:p w14:paraId="764EFE5A" w14:textId="77777777" w:rsidR="00BD610A" w:rsidRPr="00AF6937" w:rsidRDefault="00BD610A" w:rsidP="00BD610A">
      <w:pPr>
        <w:autoSpaceDE w:val="0"/>
        <w:spacing w:after="0" w:line="240" w:lineRule="auto"/>
        <w:ind w:firstLine="709"/>
        <w:jc w:val="both"/>
      </w:pPr>
      <w:r w:rsidRPr="00AF6937">
        <w:rPr>
          <w:szCs w:val="28"/>
        </w:rPr>
        <w:t>Максимальный срок выполнения действий не м</w:t>
      </w:r>
      <w:r>
        <w:rPr>
          <w:szCs w:val="28"/>
        </w:rPr>
        <w:t>ожет превышать 15</w:t>
      </w:r>
      <w:r w:rsidRPr="00AF6937">
        <w:rPr>
          <w:szCs w:val="28"/>
        </w:rPr>
        <w:t xml:space="preserve"> дней.</w:t>
      </w:r>
    </w:p>
    <w:p w14:paraId="4F80A91F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b/>
          <w:szCs w:val="28"/>
        </w:rPr>
        <w:t>3.3.</w:t>
      </w:r>
      <w:r>
        <w:rPr>
          <w:b/>
          <w:szCs w:val="28"/>
        </w:rPr>
        <w:tab/>
        <w:t>Описание последовательности административных действий при рассмотрении представленных документов</w:t>
      </w:r>
    </w:p>
    <w:p w14:paraId="15E4EFCB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</w:rPr>
        <w:t>Основанием для начала административной процедуры является поступление специалисту, ответственному за предоставление муниципальной услуги заявления, представленных заявителем и полученных по межведомственным запросам документов.</w:t>
      </w:r>
    </w:p>
    <w:p w14:paraId="0ACFF6F2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</w:rPr>
        <w:t xml:space="preserve">Специалист, </w:t>
      </w:r>
      <w:r>
        <w:rPr>
          <w:szCs w:val="28"/>
          <w:lang w:eastAsia="ru-RU"/>
        </w:rPr>
        <w:t xml:space="preserve">ответственный за предоставление муниципальной услуги: </w:t>
      </w:r>
    </w:p>
    <w:p w14:paraId="67415E3B" w14:textId="77777777" w:rsidR="00BD610A" w:rsidRDefault="00BD610A" w:rsidP="00BD610A">
      <w:pPr>
        <w:autoSpaceDE w:val="0"/>
        <w:spacing w:after="0" w:line="240" w:lineRule="auto"/>
        <w:ind w:firstLine="720"/>
        <w:jc w:val="both"/>
      </w:pPr>
      <w:r>
        <w:rPr>
          <w:szCs w:val="28"/>
          <w:lang w:eastAsia="ru-RU"/>
        </w:rPr>
        <w:t>проверяет представленные заявителем документы и сведения, п</w:t>
      </w:r>
      <w:r>
        <w:rPr>
          <w:rFonts w:eastAsia="Times New Roman"/>
          <w:szCs w:val="28"/>
          <w:lang w:eastAsia="ru-RU"/>
        </w:rPr>
        <w:t xml:space="preserve">ри этом в случае проведения проверки </w:t>
      </w:r>
      <w:r>
        <w:rPr>
          <w:szCs w:val="28"/>
          <w:lang w:eastAsia="ru-RU"/>
        </w:rPr>
        <w:t>представленных заявителем документов и сведений</w:t>
      </w:r>
      <w:r>
        <w:rPr>
          <w:rFonts w:eastAsia="Times New Roman"/>
          <w:szCs w:val="28"/>
          <w:lang w:eastAsia="ru-RU"/>
        </w:rPr>
        <w:t xml:space="preserve"> для признания его малоимущим, запрашивает у заявителя его согласие на проверку представленных сведений.</w:t>
      </w:r>
    </w:p>
    <w:p w14:paraId="51C8DFBD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  <w:lang w:eastAsia="ru-RU"/>
        </w:rPr>
        <w:t xml:space="preserve">определяет размер дохода, приходящегося на каждого члена семьи заявителя, и стоимость имущества, находящегося в собственности заявителя и членов его семьи и подлежащего налогообложению, в порядке, установленном Законом Кировской области от 02.08.2005 № 350-ЗО «Об определении размера </w:t>
      </w:r>
      <w:r>
        <w:rPr>
          <w:szCs w:val="28"/>
          <w:lang w:eastAsia="ru-RU"/>
        </w:rPr>
        <w:lastRenderedPageBreak/>
        <w:t>дохода и стоимости имущества для предоставления гражданам жилых помещений муниципального жилищного фонда в Кировской области»;</w:t>
      </w:r>
    </w:p>
    <w:p w14:paraId="223C3B7D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  <w:lang w:eastAsia="ru-RU"/>
        </w:rPr>
        <w:t>устанавливает наличие оснований для отказа в предоставлении муниципальной услуги, предусмотренные пунктом 2.8 настоящего Административного регламента.</w:t>
      </w:r>
    </w:p>
    <w:p w14:paraId="7BC2FE7A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  <w:lang w:eastAsia="ru-RU"/>
        </w:rPr>
        <w:t xml:space="preserve">В случае </w:t>
      </w:r>
      <w:r>
        <w:rPr>
          <w:rFonts w:eastAsia="Times New Roman"/>
          <w:szCs w:val="28"/>
          <w:lang w:eastAsia="ru-RU"/>
        </w:rPr>
        <w:t xml:space="preserve">наличия оснований </w:t>
      </w:r>
      <w:r>
        <w:rPr>
          <w:szCs w:val="28"/>
          <w:lang w:eastAsia="ru-RU"/>
        </w:rPr>
        <w:t xml:space="preserve">для отказа в </w:t>
      </w:r>
      <w:r>
        <w:rPr>
          <w:rFonts w:eastAsia="Times New Roman"/>
          <w:szCs w:val="28"/>
          <w:lang w:eastAsia="ru-RU"/>
        </w:rPr>
        <w:t xml:space="preserve">признании заявителя нуждающимся в жилом помещении </w:t>
      </w:r>
      <w:r>
        <w:rPr>
          <w:szCs w:val="28"/>
          <w:lang w:eastAsia="ru-RU"/>
        </w:rPr>
        <w:t>специалист, ответственный за предоставление муниципальной услуги, осуществляет подготовку проекта решения об отказе в предоставлении муниципальной услуги.</w:t>
      </w:r>
    </w:p>
    <w:p w14:paraId="02A986E2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rFonts w:eastAsia="Times New Roman"/>
          <w:szCs w:val="28"/>
          <w:lang w:eastAsia="ru-RU"/>
        </w:rPr>
        <w:t xml:space="preserve">При отсутствии указанных оснований </w:t>
      </w:r>
      <w:r>
        <w:rPr>
          <w:szCs w:val="28"/>
          <w:lang w:eastAsia="ru-RU"/>
        </w:rPr>
        <w:t>специалист, ответственный за предоставление муниципальной услуги осуществляет подготовку проекта решения о признании заявителя малоимущим и постановке его на учет в качестве нуждающегося в жилых помещениях.</w:t>
      </w:r>
    </w:p>
    <w:p w14:paraId="3CA8499E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  <w:lang w:eastAsia="ru-RU"/>
        </w:rPr>
        <w:t>Результатом выполнения административной процедуры является подготовка проекта соответствующего решения администрации.</w:t>
      </w:r>
    </w:p>
    <w:p w14:paraId="1F1D111D" w14:textId="4C5CD3C9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</w:rPr>
        <w:t>Максимальный срок выполнения действий не может превышать 10 дней.</w:t>
      </w:r>
    </w:p>
    <w:p w14:paraId="3926406E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b/>
          <w:szCs w:val="28"/>
        </w:rPr>
        <w:t>3.4.</w:t>
      </w:r>
      <w:r>
        <w:rPr>
          <w:b/>
          <w:szCs w:val="28"/>
        </w:rPr>
        <w:tab/>
        <w:t xml:space="preserve">Описание последовательности административных действий при принятии администрацией решения по результатам рассмотрения документов и направлении </w:t>
      </w:r>
      <w:r>
        <w:rPr>
          <w:b/>
          <w:szCs w:val="28"/>
          <w:lang w:eastAsia="ru-RU"/>
        </w:rPr>
        <w:t>заявителю документа, подтверждающего принятие решения</w:t>
      </w:r>
    </w:p>
    <w:p w14:paraId="0B828CF6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  <w:lang w:eastAsia="ru-RU"/>
        </w:rPr>
        <w:t>По результатам рассмотрения представленных документов и сведений администрация принимает соответствующие решения:</w:t>
      </w:r>
    </w:p>
    <w:p w14:paraId="2A667A68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  <w:lang w:eastAsia="ru-RU"/>
        </w:rPr>
        <w:t>решение о признании (отказе в признании) заявителя малоимущим;</w:t>
      </w:r>
    </w:p>
    <w:p w14:paraId="3872B4BC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  <w:lang w:eastAsia="ru-RU"/>
        </w:rPr>
        <w:t>решение о принятии (отказе в принятии) заявителя на учет в качестве нуждающегося в жилых помещениях.</w:t>
      </w:r>
    </w:p>
    <w:p w14:paraId="238C58AE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  <w:lang w:eastAsia="ru-RU"/>
        </w:rPr>
        <w:t>Решение об отказе в признании заявителя малоимущим, решение об отказе в принятии заявителя на учет должны содержать основания такого отказа с обязательной ссылкой на нарушения, предусмотренные пунктом 2.8 настоящего Административного регламента.</w:t>
      </w:r>
    </w:p>
    <w:p w14:paraId="5A32D085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rFonts w:eastAsia="Times New Roman"/>
          <w:szCs w:val="28"/>
          <w:lang w:eastAsia="ru-RU"/>
        </w:rPr>
        <w:t>Администрация не позднее чем через три рабочих дня со дня принятия решения выдает или направляет заявителю документ, подтверждающий принятие такого решения. В случае представления заявителем документов для предоставления муниципальной услуги через многофункциональный центр документ, подтверждающий принятие решения, направляется в многофункциональный центр, если иной способ получения не указан заявителем.</w:t>
      </w:r>
    </w:p>
    <w:p w14:paraId="6A7658D4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  <w:lang w:eastAsia="ru-RU"/>
        </w:rPr>
        <w:t xml:space="preserve">Результатом выполнения административной процедуры является принятие решения </w:t>
      </w:r>
      <w:r>
        <w:rPr>
          <w:szCs w:val="28"/>
        </w:rPr>
        <w:t>о признании или об отказе в признании гражданина нуждающимся в предоставлении жилого помещения, предоставляемого по договору социального найма.</w:t>
      </w:r>
    </w:p>
    <w:p w14:paraId="593AA70A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</w:rPr>
        <w:t>Максимальный срок выполнения действий не может превышать 3 дня.</w:t>
      </w:r>
    </w:p>
    <w:p w14:paraId="4A7A9ADF" w14:textId="7BBE37BD" w:rsidR="00BD610A" w:rsidRDefault="00BD610A" w:rsidP="009D5A9F">
      <w:pPr>
        <w:spacing w:after="0" w:line="240" w:lineRule="auto"/>
        <w:ind w:firstLine="709"/>
        <w:jc w:val="center"/>
        <w:rPr>
          <w:b/>
          <w:bCs/>
          <w:color w:val="000000"/>
          <w:szCs w:val="28"/>
        </w:rPr>
      </w:pPr>
      <w:r w:rsidRPr="004E78FD">
        <w:rPr>
          <w:b/>
          <w:szCs w:val="28"/>
        </w:rPr>
        <w:t xml:space="preserve">4. </w:t>
      </w:r>
      <w:r w:rsidR="009D5A9F">
        <w:rPr>
          <w:b/>
          <w:bCs/>
          <w:color w:val="000000"/>
          <w:szCs w:val="28"/>
        </w:rPr>
        <w:t>Иные положения, предусмотренные нормативными правовыми актами Правительства Российской Федерации.</w:t>
      </w:r>
    </w:p>
    <w:p w14:paraId="4B6D502F" w14:textId="3BAA0519" w:rsidR="00DD60F6" w:rsidRDefault="00DD60F6" w:rsidP="009D5A9F">
      <w:pPr>
        <w:spacing w:after="0" w:line="240" w:lineRule="auto"/>
        <w:ind w:firstLine="709"/>
        <w:jc w:val="center"/>
        <w:rPr>
          <w:b/>
          <w:bCs/>
          <w:color w:val="000000"/>
          <w:szCs w:val="28"/>
        </w:rPr>
      </w:pPr>
    </w:p>
    <w:p w14:paraId="04926AC0" w14:textId="78C595A6" w:rsidR="00DD60F6" w:rsidRPr="004E78FD" w:rsidRDefault="00DD60F6" w:rsidP="009D5A9F">
      <w:pPr>
        <w:spacing w:after="0" w:line="240" w:lineRule="auto"/>
        <w:ind w:firstLine="709"/>
        <w:jc w:val="center"/>
        <w:rPr>
          <w:szCs w:val="28"/>
        </w:rPr>
      </w:pPr>
      <w:r>
        <w:rPr>
          <w:b/>
          <w:bCs/>
          <w:color w:val="000000"/>
          <w:szCs w:val="28"/>
        </w:rPr>
        <w:t>________________________</w:t>
      </w:r>
    </w:p>
    <w:p w14:paraId="5C942863" w14:textId="77777777" w:rsidR="00BD610A" w:rsidRDefault="00BD610A" w:rsidP="00BD610A">
      <w:pPr>
        <w:pStyle w:val="1"/>
        <w:pageBreakBefore/>
        <w:numPr>
          <w:ilvl w:val="0"/>
          <w:numId w:val="0"/>
        </w:numPr>
        <w:tabs>
          <w:tab w:val="left" w:pos="-4111"/>
        </w:tabs>
        <w:spacing w:before="0" w:after="0"/>
        <w:ind w:left="4956" w:right="-6"/>
      </w:pPr>
      <w:r>
        <w:rPr>
          <w:b w:val="0"/>
          <w:sz w:val="28"/>
          <w:szCs w:val="28"/>
        </w:rPr>
        <w:lastRenderedPageBreak/>
        <w:t>Приложение № 1</w:t>
      </w:r>
    </w:p>
    <w:p w14:paraId="3ADE53D4" w14:textId="77777777" w:rsidR="00BD610A" w:rsidRDefault="00BD610A" w:rsidP="00BD610A">
      <w:pPr>
        <w:pStyle w:val="1"/>
        <w:numPr>
          <w:ilvl w:val="0"/>
          <w:numId w:val="0"/>
        </w:numPr>
        <w:tabs>
          <w:tab w:val="left" w:pos="-4111"/>
        </w:tabs>
        <w:spacing w:before="0" w:after="720"/>
        <w:ind w:left="4956" w:right="-6"/>
      </w:pPr>
      <w:r>
        <w:rPr>
          <w:b w:val="0"/>
          <w:sz w:val="28"/>
          <w:szCs w:val="28"/>
        </w:rPr>
        <w:t xml:space="preserve">к административному регламенту </w:t>
      </w:r>
    </w:p>
    <w:p w14:paraId="7E42BB23" w14:textId="77777777" w:rsidR="00BD610A" w:rsidRDefault="00BD610A" w:rsidP="00BD610A">
      <w:pPr>
        <w:tabs>
          <w:tab w:val="left" w:pos="9354"/>
        </w:tabs>
        <w:spacing w:after="0" w:line="240" w:lineRule="auto"/>
        <w:ind w:left="4395"/>
      </w:pPr>
      <w:r>
        <w:rPr>
          <w:szCs w:val="28"/>
        </w:rPr>
        <w:t xml:space="preserve">Главе администрации </w:t>
      </w:r>
    </w:p>
    <w:p w14:paraId="611226B9" w14:textId="77777777" w:rsidR="00BD610A" w:rsidRDefault="00BD610A" w:rsidP="00BD610A">
      <w:pPr>
        <w:tabs>
          <w:tab w:val="left" w:pos="9354"/>
        </w:tabs>
        <w:spacing w:after="0" w:line="240" w:lineRule="auto"/>
        <w:ind w:left="4395"/>
      </w:pPr>
      <w:r>
        <w:rPr>
          <w:szCs w:val="28"/>
          <w:u w:val="single"/>
        </w:rPr>
        <w:tab/>
      </w:r>
    </w:p>
    <w:p w14:paraId="10646E89" w14:textId="77777777" w:rsidR="00BD610A" w:rsidRDefault="00BD610A" w:rsidP="00BD610A">
      <w:pPr>
        <w:tabs>
          <w:tab w:val="left" w:pos="9354"/>
        </w:tabs>
        <w:spacing w:after="0" w:line="240" w:lineRule="auto"/>
        <w:ind w:left="4395"/>
      </w:pPr>
      <w:r>
        <w:rPr>
          <w:szCs w:val="28"/>
          <w:u w:val="single"/>
        </w:rPr>
        <w:tab/>
      </w:r>
    </w:p>
    <w:p w14:paraId="77F143C0" w14:textId="77777777" w:rsidR="00BD610A" w:rsidRDefault="00BD610A" w:rsidP="00BD610A">
      <w:pPr>
        <w:tabs>
          <w:tab w:val="left" w:pos="9354"/>
        </w:tabs>
        <w:spacing w:after="0" w:line="240" w:lineRule="auto"/>
        <w:ind w:left="4395"/>
      </w:pPr>
      <w:r>
        <w:rPr>
          <w:szCs w:val="28"/>
        </w:rPr>
        <w:t xml:space="preserve">от </w:t>
      </w:r>
      <w:r>
        <w:rPr>
          <w:szCs w:val="28"/>
          <w:u w:val="single"/>
        </w:rPr>
        <w:tab/>
      </w:r>
    </w:p>
    <w:p w14:paraId="7DC10F9D" w14:textId="77777777" w:rsidR="00BD610A" w:rsidRDefault="00BD610A" w:rsidP="00BD610A">
      <w:pPr>
        <w:tabs>
          <w:tab w:val="left" w:pos="9354"/>
        </w:tabs>
        <w:spacing w:after="0" w:line="240" w:lineRule="auto"/>
        <w:ind w:left="4395"/>
        <w:jc w:val="center"/>
      </w:pPr>
      <w:r>
        <w:rPr>
          <w:szCs w:val="28"/>
          <w:vertAlign w:val="superscript"/>
        </w:rPr>
        <w:t>(Ф.И.О. полностью)</w:t>
      </w:r>
    </w:p>
    <w:p w14:paraId="7280E568" w14:textId="77777777" w:rsidR="00BD610A" w:rsidRDefault="00BD610A" w:rsidP="00BD610A">
      <w:pPr>
        <w:tabs>
          <w:tab w:val="left" w:pos="9354"/>
        </w:tabs>
        <w:spacing w:after="0" w:line="240" w:lineRule="auto"/>
        <w:ind w:left="4395"/>
      </w:pPr>
      <w:r>
        <w:rPr>
          <w:szCs w:val="28"/>
          <w:u w:val="single"/>
        </w:rPr>
        <w:tab/>
      </w:r>
    </w:p>
    <w:p w14:paraId="55EDABDC" w14:textId="77777777" w:rsidR="00BD610A" w:rsidRDefault="00BD610A" w:rsidP="00BD610A">
      <w:pPr>
        <w:tabs>
          <w:tab w:val="left" w:pos="9354"/>
        </w:tabs>
        <w:spacing w:after="0" w:line="240" w:lineRule="auto"/>
        <w:ind w:left="4395"/>
      </w:pPr>
      <w:r>
        <w:rPr>
          <w:szCs w:val="28"/>
        </w:rPr>
        <w:t xml:space="preserve">адрес заявителя: </w:t>
      </w:r>
      <w:r>
        <w:rPr>
          <w:szCs w:val="28"/>
          <w:u w:val="single"/>
        </w:rPr>
        <w:tab/>
      </w:r>
    </w:p>
    <w:p w14:paraId="19E6F21D" w14:textId="77777777" w:rsidR="00BD610A" w:rsidRDefault="00BD610A" w:rsidP="00BD610A">
      <w:pPr>
        <w:tabs>
          <w:tab w:val="left" w:pos="9354"/>
        </w:tabs>
        <w:spacing w:after="0" w:line="240" w:lineRule="auto"/>
        <w:ind w:left="4395"/>
      </w:pPr>
      <w:r>
        <w:rPr>
          <w:szCs w:val="28"/>
          <w:u w:val="single"/>
        </w:rPr>
        <w:tab/>
      </w:r>
    </w:p>
    <w:p w14:paraId="4BE2F82F" w14:textId="77777777" w:rsidR="00BD610A" w:rsidRDefault="00BD610A" w:rsidP="00BD610A">
      <w:pPr>
        <w:tabs>
          <w:tab w:val="left" w:pos="9354"/>
        </w:tabs>
        <w:spacing w:after="0" w:line="240" w:lineRule="auto"/>
        <w:ind w:left="4394"/>
        <w:jc w:val="center"/>
      </w:pPr>
      <w:r>
        <w:rPr>
          <w:szCs w:val="28"/>
          <w:vertAlign w:val="superscript"/>
        </w:rPr>
        <w:t>(адрес регистрации)</w:t>
      </w:r>
    </w:p>
    <w:p w14:paraId="5D57FF03" w14:textId="77777777" w:rsidR="00BD610A" w:rsidRDefault="00BD610A" w:rsidP="00BD610A">
      <w:pPr>
        <w:tabs>
          <w:tab w:val="left" w:pos="9354"/>
        </w:tabs>
        <w:spacing w:after="0" w:line="240" w:lineRule="auto"/>
        <w:ind w:left="4395"/>
      </w:pPr>
      <w:r>
        <w:rPr>
          <w:szCs w:val="28"/>
          <w:u w:val="single"/>
        </w:rPr>
        <w:tab/>
      </w:r>
    </w:p>
    <w:p w14:paraId="13DEEB10" w14:textId="77777777" w:rsidR="00BD610A" w:rsidRDefault="00BD610A" w:rsidP="00BD610A">
      <w:pPr>
        <w:tabs>
          <w:tab w:val="left" w:pos="9354"/>
        </w:tabs>
        <w:spacing w:after="0" w:line="240" w:lineRule="auto"/>
        <w:ind w:left="4395"/>
      </w:pPr>
      <w:r>
        <w:rPr>
          <w:szCs w:val="28"/>
        </w:rPr>
        <w:t xml:space="preserve">дополнительные контактные данные: </w:t>
      </w:r>
    </w:p>
    <w:p w14:paraId="69EC7789" w14:textId="77777777" w:rsidR="00BD610A" w:rsidRDefault="00BD610A" w:rsidP="00BD610A">
      <w:pPr>
        <w:tabs>
          <w:tab w:val="left" w:pos="9354"/>
        </w:tabs>
        <w:spacing w:after="0" w:line="240" w:lineRule="auto"/>
        <w:ind w:left="4395"/>
      </w:pPr>
      <w:r>
        <w:rPr>
          <w:szCs w:val="28"/>
          <w:u w:val="single"/>
        </w:rPr>
        <w:tab/>
      </w:r>
    </w:p>
    <w:p w14:paraId="2FB2C1D9" w14:textId="77777777" w:rsidR="00BD610A" w:rsidRDefault="00BD610A" w:rsidP="00BD610A">
      <w:pPr>
        <w:tabs>
          <w:tab w:val="left" w:pos="9354"/>
        </w:tabs>
        <w:spacing w:after="0" w:line="240" w:lineRule="auto"/>
        <w:ind w:left="4394"/>
        <w:jc w:val="center"/>
      </w:pPr>
      <w:r>
        <w:rPr>
          <w:szCs w:val="28"/>
          <w:vertAlign w:val="superscript"/>
        </w:rPr>
        <w:t>(по усмотрению заявителя)</w:t>
      </w:r>
    </w:p>
    <w:p w14:paraId="77C37E11" w14:textId="77777777" w:rsidR="00BD610A" w:rsidRDefault="00BD610A" w:rsidP="00BD610A">
      <w:pPr>
        <w:tabs>
          <w:tab w:val="left" w:pos="9354"/>
        </w:tabs>
        <w:spacing w:after="0"/>
        <w:ind w:left="4395"/>
      </w:pPr>
      <w:r>
        <w:rPr>
          <w:szCs w:val="28"/>
          <w:u w:val="single"/>
        </w:rPr>
        <w:tab/>
      </w:r>
    </w:p>
    <w:p w14:paraId="21C84305" w14:textId="77777777" w:rsidR="00BD610A" w:rsidRDefault="00BD610A" w:rsidP="00BD610A">
      <w:pPr>
        <w:pStyle w:val="2"/>
        <w:numPr>
          <w:ilvl w:val="0"/>
          <w:numId w:val="0"/>
        </w:numPr>
        <w:spacing w:before="0" w:after="0"/>
        <w:jc w:val="center"/>
        <w:rPr>
          <w:sz w:val="28"/>
          <w:szCs w:val="28"/>
        </w:rPr>
      </w:pPr>
    </w:p>
    <w:p w14:paraId="1ABFDF93" w14:textId="77777777" w:rsidR="00BD610A" w:rsidRDefault="00BD610A" w:rsidP="00BD610A">
      <w:pPr>
        <w:pStyle w:val="2"/>
        <w:numPr>
          <w:ilvl w:val="0"/>
          <w:numId w:val="0"/>
        </w:numPr>
        <w:spacing w:after="0"/>
        <w:jc w:val="center"/>
      </w:pPr>
      <w:r>
        <w:rPr>
          <w:b/>
          <w:sz w:val="28"/>
          <w:szCs w:val="28"/>
        </w:rPr>
        <w:t>ЗАЯВЛЕНИЕ</w:t>
      </w:r>
    </w:p>
    <w:p w14:paraId="4DF0CC30" w14:textId="77777777" w:rsidR="00BD610A" w:rsidRDefault="00BD610A" w:rsidP="00BD610A">
      <w:pPr>
        <w:spacing w:after="0" w:line="240" w:lineRule="auto"/>
        <w:jc w:val="center"/>
      </w:pPr>
      <w:r>
        <w:rPr>
          <w:b/>
          <w:szCs w:val="28"/>
          <w:lang w:eastAsia="ru-RU"/>
        </w:rPr>
        <w:t xml:space="preserve">о </w:t>
      </w:r>
      <w:r>
        <w:rPr>
          <w:b/>
          <w:szCs w:val="28"/>
        </w:rPr>
        <w:t>признании нуждающимся в предоставлении жилого помещения, предоставляемого по договору социального найма</w:t>
      </w:r>
    </w:p>
    <w:p w14:paraId="29D639B6" w14:textId="77777777" w:rsidR="00BD610A" w:rsidRDefault="00BD610A" w:rsidP="00BD610A">
      <w:pPr>
        <w:spacing w:after="0" w:line="240" w:lineRule="auto"/>
        <w:jc w:val="center"/>
        <w:rPr>
          <w:b/>
        </w:rPr>
      </w:pPr>
    </w:p>
    <w:p w14:paraId="1A70C0A7" w14:textId="77777777" w:rsidR="00BD610A" w:rsidRDefault="00BD610A" w:rsidP="00BD610A">
      <w:pPr>
        <w:autoSpaceDE w:val="0"/>
        <w:spacing w:after="0" w:line="240" w:lineRule="auto"/>
        <w:ind w:firstLine="709"/>
        <w:jc w:val="both"/>
      </w:pPr>
      <w:r>
        <w:rPr>
          <w:szCs w:val="28"/>
          <w:lang w:eastAsia="ru-RU"/>
        </w:rPr>
        <w:t>1. В соответствии со статьями 49, 52 Жилищного кодекса РФ,  Законом Кировской области от 02.08.2005 № 349-ЗО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Кировской области", постановлением администрации Речного сельского поселения от 24.10.2018 № 93 «Об установлении размера дохода и стоимости имущества в целях признания граждан малоимущими и предоставления им по договорам социального найма жилых помещений»  прошу признать меня малоимущим и принять на учет в качестве нуждающегося в жилых помещениях муниципального жилищного фонда, предоставляемых  по договору социального найма.</w:t>
      </w:r>
    </w:p>
    <w:p w14:paraId="729B8FB8" w14:textId="77777777" w:rsidR="00BD610A" w:rsidRDefault="00BD610A" w:rsidP="00BD610A">
      <w:pPr>
        <w:tabs>
          <w:tab w:val="left" w:pos="9354"/>
        </w:tabs>
        <w:autoSpaceDE w:val="0"/>
        <w:spacing w:after="0" w:line="240" w:lineRule="auto"/>
        <w:ind w:firstLine="709"/>
        <w:jc w:val="both"/>
        <w:rPr>
          <w:szCs w:val="28"/>
          <w:u w:val="single"/>
          <w:lang w:eastAsia="ru-RU"/>
        </w:rPr>
      </w:pPr>
    </w:p>
    <w:p w14:paraId="54E589DE" w14:textId="4F0AEEB3" w:rsidR="00BD610A" w:rsidRDefault="00BD610A" w:rsidP="00BD610A">
      <w:pPr>
        <w:tabs>
          <w:tab w:val="left" w:pos="9354"/>
        </w:tabs>
        <w:autoSpaceDE w:val="0"/>
        <w:spacing w:after="0" w:line="240" w:lineRule="auto"/>
        <w:ind w:firstLine="709"/>
        <w:jc w:val="both"/>
      </w:pPr>
      <w:r>
        <w:t>2. Члены семьи</w:t>
      </w:r>
      <w:r w:rsidR="00DD60F6">
        <w:t>,</w:t>
      </w:r>
      <w:bookmarkStart w:id="8" w:name="_GoBack"/>
      <w:bookmarkEnd w:id="8"/>
      <w:r>
        <w:t xml:space="preserve"> совместно проживающие со мной: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9036"/>
      </w:tblGrid>
      <w:tr w:rsidR="00BD610A" w14:paraId="600707F5" w14:textId="77777777" w:rsidTr="001C235D">
        <w:trPr>
          <w:trHeight w:hRule="exact" w:val="340"/>
        </w:trPr>
        <w:tc>
          <w:tcPr>
            <w:tcW w:w="534" w:type="dxa"/>
            <w:shd w:val="clear" w:color="auto" w:fill="auto"/>
          </w:tcPr>
          <w:p w14:paraId="04E6E597" w14:textId="77777777" w:rsidR="00BD610A" w:rsidRDefault="00BD610A" w:rsidP="00BD610A">
            <w:pPr>
              <w:numPr>
                <w:ilvl w:val="0"/>
                <w:numId w:val="2"/>
              </w:numPr>
              <w:tabs>
                <w:tab w:val="left" w:pos="9354"/>
              </w:tabs>
              <w:autoSpaceDE w:val="0"/>
              <w:snapToGrid w:val="0"/>
              <w:spacing w:after="0" w:line="240" w:lineRule="auto"/>
              <w:ind w:left="0" w:firstLine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9036" w:type="dxa"/>
            <w:tcBorders>
              <w:bottom w:val="single" w:sz="4" w:space="0" w:color="000000"/>
            </w:tcBorders>
            <w:shd w:val="clear" w:color="auto" w:fill="auto"/>
          </w:tcPr>
          <w:p w14:paraId="29028076" w14:textId="77777777" w:rsidR="00BD610A" w:rsidRDefault="00BD610A" w:rsidP="001C235D">
            <w:pPr>
              <w:tabs>
                <w:tab w:val="left" w:pos="9354"/>
              </w:tabs>
              <w:autoSpaceDE w:val="0"/>
              <w:snapToGrid w:val="0"/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</w:tc>
      </w:tr>
      <w:tr w:rsidR="00BD610A" w14:paraId="3D51AD1C" w14:textId="77777777" w:rsidTr="001C235D">
        <w:trPr>
          <w:trHeight w:hRule="exact" w:val="340"/>
        </w:trPr>
        <w:tc>
          <w:tcPr>
            <w:tcW w:w="534" w:type="dxa"/>
            <w:shd w:val="clear" w:color="auto" w:fill="auto"/>
          </w:tcPr>
          <w:p w14:paraId="08C91AB9" w14:textId="77777777" w:rsidR="00BD610A" w:rsidRDefault="00BD610A" w:rsidP="00BD610A">
            <w:pPr>
              <w:numPr>
                <w:ilvl w:val="0"/>
                <w:numId w:val="2"/>
              </w:numPr>
              <w:tabs>
                <w:tab w:val="left" w:pos="9354"/>
              </w:tabs>
              <w:autoSpaceDE w:val="0"/>
              <w:snapToGrid w:val="0"/>
              <w:spacing w:after="0" w:line="240" w:lineRule="auto"/>
              <w:ind w:left="0" w:firstLine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9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612E115" w14:textId="77777777" w:rsidR="00BD610A" w:rsidRDefault="00BD610A" w:rsidP="001C235D">
            <w:pPr>
              <w:tabs>
                <w:tab w:val="left" w:pos="9354"/>
              </w:tabs>
              <w:autoSpaceDE w:val="0"/>
              <w:snapToGrid w:val="0"/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</w:tc>
      </w:tr>
      <w:tr w:rsidR="00BD610A" w14:paraId="36CF7061" w14:textId="77777777" w:rsidTr="001C235D">
        <w:trPr>
          <w:trHeight w:hRule="exact" w:val="340"/>
        </w:trPr>
        <w:tc>
          <w:tcPr>
            <w:tcW w:w="534" w:type="dxa"/>
            <w:shd w:val="clear" w:color="auto" w:fill="auto"/>
          </w:tcPr>
          <w:p w14:paraId="016AD3C8" w14:textId="77777777" w:rsidR="00BD610A" w:rsidRDefault="00BD610A" w:rsidP="00BD610A">
            <w:pPr>
              <w:numPr>
                <w:ilvl w:val="0"/>
                <w:numId w:val="2"/>
              </w:numPr>
              <w:tabs>
                <w:tab w:val="left" w:pos="9354"/>
              </w:tabs>
              <w:autoSpaceDE w:val="0"/>
              <w:snapToGrid w:val="0"/>
              <w:spacing w:after="0" w:line="240" w:lineRule="auto"/>
              <w:ind w:left="0" w:firstLine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9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4B5381" w14:textId="77777777" w:rsidR="00BD610A" w:rsidRDefault="00BD610A" w:rsidP="001C235D">
            <w:pPr>
              <w:tabs>
                <w:tab w:val="left" w:pos="9354"/>
              </w:tabs>
              <w:autoSpaceDE w:val="0"/>
              <w:snapToGrid w:val="0"/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</w:tc>
      </w:tr>
      <w:tr w:rsidR="00BD610A" w14:paraId="514C2D5A" w14:textId="77777777" w:rsidTr="001C235D">
        <w:trPr>
          <w:trHeight w:hRule="exact" w:val="340"/>
        </w:trPr>
        <w:tc>
          <w:tcPr>
            <w:tcW w:w="534" w:type="dxa"/>
            <w:shd w:val="clear" w:color="auto" w:fill="auto"/>
          </w:tcPr>
          <w:p w14:paraId="4F1709A3" w14:textId="77777777" w:rsidR="00BD610A" w:rsidRDefault="00BD610A" w:rsidP="00BD610A">
            <w:pPr>
              <w:numPr>
                <w:ilvl w:val="0"/>
                <w:numId w:val="2"/>
              </w:numPr>
              <w:tabs>
                <w:tab w:val="left" w:pos="9354"/>
              </w:tabs>
              <w:autoSpaceDE w:val="0"/>
              <w:snapToGrid w:val="0"/>
              <w:spacing w:after="0" w:line="240" w:lineRule="auto"/>
              <w:ind w:left="0" w:firstLine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9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D9883C" w14:textId="77777777" w:rsidR="00BD610A" w:rsidRDefault="00BD610A" w:rsidP="001C235D">
            <w:pPr>
              <w:tabs>
                <w:tab w:val="left" w:pos="9354"/>
              </w:tabs>
              <w:autoSpaceDE w:val="0"/>
              <w:snapToGrid w:val="0"/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</w:tc>
      </w:tr>
      <w:tr w:rsidR="00BD610A" w14:paraId="70FE6062" w14:textId="77777777" w:rsidTr="001C235D">
        <w:trPr>
          <w:trHeight w:hRule="exact" w:val="340"/>
        </w:trPr>
        <w:tc>
          <w:tcPr>
            <w:tcW w:w="534" w:type="dxa"/>
            <w:shd w:val="clear" w:color="auto" w:fill="auto"/>
          </w:tcPr>
          <w:p w14:paraId="7274C170" w14:textId="77777777" w:rsidR="00BD610A" w:rsidRDefault="00BD610A" w:rsidP="00BD610A">
            <w:pPr>
              <w:numPr>
                <w:ilvl w:val="0"/>
                <w:numId w:val="2"/>
              </w:numPr>
              <w:tabs>
                <w:tab w:val="left" w:pos="9354"/>
              </w:tabs>
              <w:autoSpaceDE w:val="0"/>
              <w:snapToGrid w:val="0"/>
              <w:spacing w:after="0" w:line="240" w:lineRule="auto"/>
              <w:ind w:left="0" w:firstLine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9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2DED89" w14:textId="77777777" w:rsidR="00BD610A" w:rsidRDefault="00BD610A" w:rsidP="001C235D">
            <w:pPr>
              <w:tabs>
                <w:tab w:val="left" w:pos="9354"/>
              </w:tabs>
              <w:autoSpaceDE w:val="0"/>
              <w:snapToGrid w:val="0"/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</w:tc>
      </w:tr>
      <w:tr w:rsidR="00BD610A" w14:paraId="372DD9AE" w14:textId="77777777" w:rsidTr="001C235D">
        <w:trPr>
          <w:trHeight w:hRule="exact" w:val="340"/>
        </w:trPr>
        <w:tc>
          <w:tcPr>
            <w:tcW w:w="534" w:type="dxa"/>
            <w:shd w:val="clear" w:color="auto" w:fill="auto"/>
          </w:tcPr>
          <w:p w14:paraId="69C4719B" w14:textId="77777777" w:rsidR="00BD610A" w:rsidRDefault="00BD610A" w:rsidP="00BD610A">
            <w:pPr>
              <w:numPr>
                <w:ilvl w:val="0"/>
                <w:numId w:val="2"/>
              </w:numPr>
              <w:tabs>
                <w:tab w:val="left" w:pos="9354"/>
              </w:tabs>
              <w:autoSpaceDE w:val="0"/>
              <w:snapToGrid w:val="0"/>
              <w:spacing w:after="0" w:line="240" w:lineRule="auto"/>
              <w:ind w:left="0" w:firstLine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9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4737A1" w14:textId="77777777" w:rsidR="00BD610A" w:rsidRDefault="00BD610A" w:rsidP="001C235D">
            <w:pPr>
              <w:tabs>
                <w:tab w:val="left" w:pos="9354"/>
              </w:tabs>
              <w:autoSpaceDE w:val="0"/>
              <w:snapToGrid w:val="0"/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</w:tc>
      </w:tr>
      <w:tr w:rsidR="00BD610A" w14:paraId="34F90B6C" w14:textId="77777777" w:rsidTr="001C235D">
        <w:trPr>
          <w:trHeight w:hRule="exact" w:val="340"/>
        </w:trPr>
        <w:tc>
          <w:tcPr>
            <w:tcW w:w="534" w:type="dxa"/>
            <w:shd w:val="clear" w:color="auto" w:fill="auto"/>
          </w:tcPr>
          <w:p w14:paraId="7504B8E8" w14:textId="77777777" w:rsidR="00BD610A" w:rsidRDefault="00BD610A" w:rsidP="00BD610A">
            <w:pPr>
              <w:numPr>
                <w:ilvl w:val="0"/>
                <w:numId w:val="2"/>
              </w:numPr>
              <w:tabs>
                <w:tab w:val="left" w:pos="9354"/>
              </w:tabs>
              <w:autoSpaceDE w:val="0"/>
              <w:snapToGrid w:val="0"/>
              <w:spacing w:after="0" w:line="240" w:lineRule="auto"/>
              <w:ind w:left="0" w:firstLine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9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368E2C" w14:textId="77777777" w:rsidR="00BD610A" w:rsidRDefault="00BD610A" w:rsidP="001C235D">
            <w:pPr>
              <w:tabs>
                <w:tab w:val="left" w:pos="9354"/>
              </w:tabs>
              <w:autoSpaceDE w:val="0"/>
              <w:snapToGrid w:val="0"/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</w:tc>
      </w:tr>
      <w:tr w:rsidR="00BD610A" w14:paraId="625F4474" w14:textId="77777777" w:rsidTr="001C235D">
        <w:trPr>
          <w:trHeight w:hRule="exact" w:val="340"/>
        </w:trPr>
        <w:tc>
          <w:tcPr>
            <w:tcW w:w="534" w:type="dxa"/>
            <w:shd w:val="clear" w:color="auto" w:fill="auto"/>
          </w:tcPr>
          <w:p w14:paraId="5137F51E" w14:textId="77777777" w:rsidR="00BD610A" w:rsidRDefault="00BD610A" w:rsidP="00BD610A">
            <w:pPr>
              <w:numPr>
                <w:ilvl w:val="0"/>
                <w:numId w:val="2"/>
              </w:numPr>
              <w:tabs>
                <w:tab w:val="left" w:pos="9354"/>
              </w:tabs>
              <w:autoSpaceDE w:val="0"/>
              <w:snapToGrid w:val="0"/>
              <w:spacing w:after="0" w:line="240" w:lineRule="auto"/>
              <w:ind w:left="0" w:firstLine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9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C3534B" w14:textId="77777777" w:rsidR="00BD610A" w:rsidRDefault="00BD610A" w:rsidP="001C235D">
            <w:pPr>
              <w:tabs>
                <w:tab w:val="left" w:pos="9354"/>
              </w:tabs>
              <w:autoSpaceDE w:val="0"/>
              <w:snapToGrid w:val="0"/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</w:tc>
      </w:tr>
      <w:tr w:rsidR="00BD610A" w14:paraId="77034369" w14:textId="77777777" w:rsidTr="001C235D">
        <w:trPr>
          <w:trHeight w:hRule="exact" w:val="340"/>
        </w:trPr>
        <w:tc>
          <w:tcPr>
            <w:tcW w:w="534" w:type="dxa"/>
            <w:shd w:val="clear" w:color="auto" w:fill="auto"/>
          </w:tcPr>
          <w:p w14:paraId="7BD1F8AB" w14:textId="77777777" w:rsidR="00BD610A" w:rsidRDefault="00BD610A" w:rsidP="00BD610A">
            <w:pPr>
              <w:numPr>
                <w:ilvl w:val="0"/>
                <w:numId w:val="2"/>
              </w:numPr>
              <w:tabs>
                <w:tab w:val="left" w:pos="9354"/>
              </w:tabs>
              <w:autoSpaceDE w:val="0"/>
              <w:snapToGrid w:val="0"/>
              <w:spacing w:after="0" w:line="240" w:lineRule="auto"/>
              <w:ind w:left="0" w:firstLine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9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3DB2DB" w14:textId="77777777" w:rsidR="00BD610A" w:rsidRDefault="00BD610A" w:rsidP="001C235D">
            <w:pPr>
              <w:tabs>
                <w:tab w:val="left" w:pos="9354"/>
              </w:tabs>
              <w:autoSpaceDE w:val="0"/>
              <w:snapToGrid w:val="0"/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</w:tc>
      </w:tr>
    </w:tbl>
    <w:p w14:paraId="533E1AC4" w14:textId="77777777" w:rsidR="00BD610A" w:rsidRDefault="00BD610A" w:rsidP="00BD610A">
      <w:pPr>
        <w:tabs>
          <w:tab w:val="left" w:pos="2127"/>
          <w:tab w:val="left" w:pos="9354"/>
        </w:tabs>
        <w:autoSpaceDE w:val="0"/>
        <w:spacing w:after="0" w:line="240" w:lineRule="auto"/>
        <w:ind w:firstLine="709"/>
        <w:jc w:val="both"/>
      </w:pPr>
      <w:r>
        <w:t>3. Жилые помещения, находящиеся в моей собственности и членов моей семьи: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85"/>
        <w:gridCol w:w="1419"/>
        <w:gridCol w:w="3376"/>
      </w:tblGrid>
      <w:tr w:rsidR="00BD610A" w14:paraId="1636D34C" w14:textId="77777777" w:rsidTr="001C235D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5A25B" w14:textId="77777777" w:rsidR="00BD610A" w:rsidRDefault="00BD610A" w:rsidP="001C235D">
            <w:pPr>
              <w:tabs>
                <w:tab w:val="left" w:pos="2127"/>
                <w:tab w:val="left" w:pos="9354"/>
              </w:tabs>
              <w:autoSpaceDE w:val="0"/>
              <w:spacing w:after="0" w:line="240" w:lineRule="auto"/>
              <w:jc w:val="center"/>
            </w:pPr>
            <w:r>
              <w:rPr>
                <w:sz w:val="24"/>
                <w:szCs w:val="24"/>
                <w:lang w:eastAsia="ru-RU"/>
              </w:rPr>
              <w:t>Адрес помещения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225AB" w14:textId="77777777" w:rsidR="00BD610A" w:rsidRDefault="00BD610A" w:rsidP="001C235D">
            <w:pPr>
              <w:tabs>
                <w:tab w:val="left" w:pos="2127"/>
                <w:tab w:val="left" w:pos="9354"/>
              </w:tabs>
              <w:autoSpaceDE w:val="0"/>
              <w:spacing w:after="0" w:line="240" w:lineRule="auto"/>
              <w:jc w:val="center"/>
            </w:pPr>
            <w:r>
              <w:rPr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BFC32" w14:textId="77777777" w:rsidR="00BD610A" w:rsidRDefault="00BD610A" w:rsidP="001C235D">
            <w:pPr>
              <w:tabs>
                <w:tab w:val="left" w:pos="2127"/>
                <w:tab w:val="left" w:pos="9354"/>
              </w:tabs>
              <w:autoSpaceDE w:val="0"/>
              <w:spacing w:after="0" w:line="240" w:lineRule="auto"/>
              <w:jc w:val="center"/>
            </w:pPr>
            <w:r>
              <w:rPr>
                <w:sz w:val="24"/>
                <w:szCs w:val="24"/>
                <w:lang w:eastAsia="ru-RU"/>
              </w:rPr>
              <w:t>Собственник</w:t>
            </w:r>
          </w:p>
        </w:tc>
      </w:tr>
      <w:tr w:rsidR="00BD610A" w14:paraId="2B653F3B" w14:textId="77777777" w:rsidTr="001C235D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4C8E0" w14:textId="77777777" w:rsidR="00BD610A" w:rsidRDefault="00BD610A" w:rsidP="001C235D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B110A" w14:textId="77777777" w:rsidR="00BD610A" w:rsidRDefault="00BD610A" w:rsidP="001C235D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99A67" w14:textId="77777777" w:rsidR="00BD610A" w:rsidRDefault="00BD610A" w:rsidP="001C235D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D610A" w14:paraId="615DD436" w14:textId="77777777" w:rsidTr="001C235D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77DCB" w14:textId="77777777" w:rsidR="00BD610A" w:rsidRDefault="00BD610A" w:rsidP="001C235D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1B9E5" w14:textId="77777777" w:rsidR="00BD610A" w:rsidRDefault="00BD610A" w:rsidP="001C235D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58EA2" w14:textId="77777777" w:rsidR="00BD610A" w:rsidRDefault="00BD610A" w:rsidP="001C235D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D610A" w14:paraId="4C8323BC" w14:textId="77777777" w:rsidTr="001C235D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30304" w14:textId="77777777" w:rsidR="00BD610A" w:rsidRDefault="00BD610A" w:rsidP="001C235D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7A3C4" w14:textId="77777777" w:rsidR="00BD610A" w:rsidRDefault="00BD610A" w:rsidP="001C235D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284F2" w14:textId="77777777" w:rsidR="00BD610A" w:rsidRDefault="00BD610A" w:rsidP="001C235D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D610A" w14:paraId="3AE45CD3" w14:textId="77777777" w:rsidTr="001C235D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ECBBF" w14:textId="77777777" w:rsidR="00BD610A" w:rsidRDefault="00BD610A" w:rsidP="001C235D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B402C" w14:textId="77777777" w:rsidR="00BD610A" w:rsidRDefault="00BD610A" w:rsidP="001C235D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98D0A" w14:textId="77777777" w:rsidR="00BD610A" w:rsidRDefault="00BD610A" w:rsidP="001C235D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D610A" w14:paraId="3A73A14A" w14:textId="77777777" w:rsidTr="001C235D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9DA3A" w14:textId="77777777" w:rsidR="00BD610A" w:rsidRDefault="00BD610A" w:rsidP="001C235D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5C78D" w14:textId="77777777" w:rsidR="00BD610A" w:rsidRDefault="00BD610A" w:rsidP="001C235D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535F4" w14:textId="77777777" w:rsidR="00BD610A" w:rsidRDefault="00BD610A" w:rsidP="001C235D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D610A" w14:paraId="122F6C66" w14:textId="77777777" w:rsidTr="001C235D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F70F3" w14:textId="77777777" w:rsidR="00BD610A" w:rsidRDefault="00BD610A" w:rsidP="001C235D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CBE51" w14:textId="77777777" w:rsidR="00BD610A" w:rsidRDefault="00BD610A" w:rsidP="001C235D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E116E" w14:textId="77777777" w:rsidR="00BD610A" w:rsidRDefault="00BD610A" w:rsidP="001C235D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D610A" w14:paraId="510307CE" w14:textId="77777777" w:rsidTr="001C235D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E4AD0" w14:textId="77777777" w:rsidR="00BD610A" w:rsidRDefault="00BD610A" w:rsidP="001C235D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8EB85" w14:textId="77777777" w:rsidR="00BD610A" w:rsidRDefault="00BD610A" w:rsidP="001C235D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044FA" w14:textId="77777777" w:rsidR="00BD610A" w:rsidRDefault="00BD610A" w:rsidP="001C235D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D610A" w14:paraId="52B1510A" w14:textId="77777777" w:rsidTr="001C235D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F53A2" w14:textId="77777777" w:rsidR="00BD610A" w:rsidRDefault="00BD610A" w:rsidP="001C235D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859FA" w14:textId="77777777" w:rsidR="00BD610A" w:rsidRDefault="00BD610A" w:rsidP="001C235D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0837F" w14:textId="77777777" w:rsidR="00BD610A" w:rsidRDefault="00BD610A" w:rsidP="001C235D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D610A" w14:paraId="4A444120" w14:textId="77777777" w:rsidTr="001C235D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EC56B" w14:textId="77777777" w:rsidR="00BD610A" w:rsidRDefault="00BD610A" w:rsidP="001C235D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8A370" w14:textId="77777777" w:rsidR="00BD610A" w:rsidRDefault="00BD610A" w:rsidP="001C235D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2EC69" w14:textId="77777777" w:rsidR="00BD610A" w:rsidRDefault="00BD610A" w:rsidP="001C235D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D610A" w14:paraId="493A5768" w14:textId="77777777" w:rsidTr="001C235D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33F51" w14:textId="77777777" w:rsidR="00BD610A" w:rsidRDefault="00BD610A" w:rsidP="001C235D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0E656" w14:textId="77777777" w:rsidR="00BD610A" w:rsidRDefault="00BD610A" w:rsidP="001C235D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137E7" w14:textId="77777777" w:rsidR="00BD610A" w:rsidRDefault="00BD610A" w:rsidP="001C235D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D610A" w14:paraId="6324FB65" w14:textId="77777777" w:rsidTr="001C235D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81D5A" w14:textId="77777777" w:rsidR="00BD610A" w:rsidRDefault="00BD610A" w:rsidP="001C235D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AE71B" w14:textId="77777777" w:rsidR="00BD610A" w:rsidRDefault="00BD610A" w:rsidP="001C235D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0AF61" w14:textId="77777777" w:rsidR="00BD610A" w:rsidRDefault="00BD610A" w:rsidP="001C235D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D610A" w14:paraId="739EFC39" w14:textId="77777777" w:rsidTr="001C235D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D45C2" w14:textId="77777777" w:rsidR="00BD610A" w:rsidRDefault="00BD610A" w:rsidP="001C235D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9E4D1" w14:textId="77777777" w:rsidR="00BD610A" w:rsidRDefault="00BD610A" w:rsidP="001C235D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BE863" w14:textId="77777777" w:rsidR="00BD610A" w:rsidRDefault="00BD610A" w:rsidP="001C235D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D610A" w14:paraId="20E88C8B" w14:textId="77777777" w:rsidTr="001C235D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F03E1" w14:textId="77777777" w:rsidR="00BD610A" w:rsidRDefault="00BD610A" w:rsidP="001C235D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49B3D" w14:textId="77777777" w:rsidR="00BD610A" w:rsidRDefault="00BD610A" w:rsidP="001C235D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45E74" w14:textId="77777777" w:rsidR="00BD610A" w:rsidRDefault="00BD610A" w:rsidP="001C235D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D610A" w14:paraId="7A827368" w14:textId="77777777" w:rsidTr="001C235D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4627A" w14:textId="77777777" w:rsidR="00BD610A" w:rsidRDefault="00BD610A" w:rsidP="001C235D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29BB7" w14:textId="77777777" w:rsidR="00BD610A" w:rsidRDefault="00BD610A" w:rsidP="001C235D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C9A90" w14:textId="77777777" w:rsidR="00BD610A" w:rsidRDefault="00BD610A" w:rsidP="001C235D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D610A" w14:paraId="6F95FF34" w14:textId="77777777" w:rsidTr="001C235D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2489A" w14:textId="77777777" w:rsidR="00BD610A" w:rsidRDefault="00BD610A" w:rsidP="001C235D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82478" w14:textId="77777777" w:rsidR="00BD610A" w:rsidRDefault="00BD610A" w:rsidP="001C235D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BF86A" w14:textId="77777777" w:rsidR="00BD610A" w:rsidRDefault="00BD610A" w:rsidP="001C235D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D610A" w14:paraId="52AA6B84" w14:textId="77777777" w:rsidTr="001C235D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C621A" w14:textId="77777777" w:rsidR="00BD610A" w:rsidRDefault="00BD610A" w:rsidP="001C235D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C7529" w14:textId="77777777" w:rsidR="00BD610A" w:rsidRDefault="00BD610A" w:rsidP="001C235D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76716" w14:textId="77777777" w:rsidR="00BD610A" w:rsidRDefault="00BD610A" w:rsidP="001C235D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6EEB8D74" w14:textId="77777777" w:rsidR="00BD610A" w:rsidRDefault="00BD610A" w:rsidP="00BD610A">
      <w:pPr>
        <w:tabs>
          <w:tab w:val="left" w:pos="2127"/>
          <w:tab w:val="left" w:pos="9354"/>
        </w:tabs>
        <w:autoSpaceDE w:val="0"/>
        <w:spacing w:after="0" w:line="240" w:lineRule="auto"/>
        <w:jc w:val="both"/>
        <w:rPr>
          <w:szCs w:val="28"/>
          <w:lang w:eastAsia="ru-RU"/>
        </w:rPr>
      </w:pPr>
    </w:p>
    <w:p w14:paraId="5D9E878F" w14:textId="77777777" w:rsidR="00BD610A" w:rsidRDefault="00BD610A" w:rsidP="00BD610A">
      <w:pPr>
        <w:tabs>
          <w:tab w:val="left" w:pos="9354"/>
        </w:tabs>
        <w:autoSpaceDE w:val="0"/>
        <w:spacing w:after="0" w:line="240" w:lineRule="auto"/>
        <w:ind w:firstLine="709"/>
        <w:jc w:val="both"/>
      </w:pPr>
      <w:r>
        <w:rPr>
          <w:szCs w:val="28"/>
          <w:lang w:eastAsia="ru-RU"/>
        </w:rPr>
        <w:t xml:space="preserve">4. </w:t>
      </w:r>
      <w:r>
        <w:rPr>
          <w:szCs w:val="28"/>
          <w:u w:val="single"/>
          <w:lang w:eastAsia="ru-RU"/>
        </w:rPr>
        <w:tab/>
      </w:r>
    </w:p>
    <w:p w14:paraId="25C372DC" w14:textId="77777777" w:rsidR="00BD610A" w:rsidRDefault="00BD610A" w:rsidP="00BD610A">
      <w:pPr>
        <w:tabs>
          <w:tab w:val="left" w:pos="9354"/>
        </w:tabs>
        <w:autoSpaceDE w:val="0"/>
        <w:spacing w:after="0" w:line="240" w:lineRule="auto"/>
        <w:jc w:val="both"/>
      </w:pPr>
      <w:r>
        <w:rPr>
          <w:szCs w:val="28"/>
          <w:u w:val="single"/>
          <w:lang w:eastAsia="ru-RU"/>
        </w:rPr>
        <w:tab/>
      </w:r>
    </w:p>
    <w:p w14:paraId="561A29B4" w14:textId="77777777" w:rsidR="00BD610A" w:rsidRDefault="00BD610A" w:rsidP="00BD610A">
      <w:pPr>
        <w:autoSpaceDE w:val="0"/>
        <w:spacing w:after="0" w:line="240" w:lineRule="auto"/>
        <w:jc w:val="center"/>
      </w:pPr>
      <w:r>
        <w:rPr>
          <w:szCs w:val="28"/>
          <w:vertAlign w:val="superscript"/>
          <w:lang w:eastAsia="ru-RU"/>
        </w:rPr>
        <w:t>(дополнительные сведения – указываются при необходимости)</w:t>
      </w:r>
    </w:p>
    <w:p w14:paraId="44BEB8AE" w14:textId="77777777" w:rsidR="00BD610A" w:rsidRDefault="00BD610A" w:rsidP="00BD610A">
      <w:pPr>
        <w:tabs>
          <w:tab w:val="left" w:pos="2127"/>
          <w:tab w:val="left" w:pos="6096"/>
          <w:tab w:val="left" w:pos="6804"/>
          <w:tab w:val="left" w:pos="9354"/>
        </w:tabs>
        <w:autoSpaceDE w:val="0"/>
        <w:spacing w:after="0" w:line="240" w:lineRule="auto"/>
        <w:ind w:firstLine="709"/>
        <w:jc w:val="both"/>
        <w:rPr>
          <w:szCs w:val="28"/>
          <w:vertAlign w:val="superscript"/>
          <w:lang w:eastAsia="ru-RU"/>
        </w:rPr>
      </w:pPr>
    </w:p>
    <w:p w14:paraId="63BFC054" w14:textId="77777777" w:rsidR="00BD610A" w:rsidRDefault="00BD610A" w:rsidP="00BD610A">
      <w:pPr>
        <w:tabs>
          <w:tab w:val="left" w:pos="2127"/>
          <w:tab w:val="left" w:pos="9354"/>
        </w:tabs>
        <w:autoSpaceDE w:val="0"/>
        <w:spacing w:after="0" w:line="240" w:lineRule="auto"/>
        <w:jc w:val="both"/>
      </w:pPr>
      <w:r>
        <w:rPr>
          <w:szCs w:val="28"/>
          <w:lang w:eastAsia="ru-RU"/>
        </w:rPr>
        <w:t>К заявлению прилагаю:</w:t>
      </w:r>
    </w:p>
    <w:p w14:paraId="4E423D8B" w14:textId="77777777" w:rsidR="00BD610A" w:rsidRDefault="00BD610A" w:rsidP="00BD610A">
      <w:pPr>
        <w:tabs>
          <w:tab w:val="left" w:pos="2127"/>
          <w:tab w:val="left" w:pos="9354"/>
        </w:tabs>
        <w:autoSpaceDE w:val="0"/>
        <w:spacing w:after="0" w:line="240" w:lineRule="auto"/>
        <w:jc w:val="both"/>
      </w:pPr>
      <w:r>
        <w:rPr>
          <w:szCs w:val="28"/>
          <w:lang w:eastAsia="ru-RU"/>
        </w:rPr>
        <w:tab/>
      </w:r>
      <w:r>
        <w:rPr>
          <w:szCs w:val="28"/>
          <w:u w:val="single"/>
          <w:lang w:eastAsia="ru-RU"/>
        </w:rPr>
        <w:tab/>
      </w:r>
    </w:p>
    <w:p w14:paraId="5E3FCDF8" w14:textId="77777777" w:rsidR="00BD610A" w:rsidRDefault="00BD610A" w:rsidP="00BD610A">
      <w:pPr>
        <w:tabs>
          <w:tab w:val="left" w:pos="2127"/>
          <w:tab w:val="left" w:pos="9354"/>
        </w:tabs>
        <w:autoSpaceDE w:val="0"/>
        <w:spacing w:after="0" w:line="240" w:lineRule="auto"/>
        <w:jc w:val="both"/>
      </w:pPr>
      <w:r>
        <w:rPr>
          <w:szCs w:val="28"/>
          <w:lang w:eastAsia="ru-RU"/>
        </w:rPr>
        <w:tab/>
      </w:r>
      <w:r>
        <w:rPr>
          <w:szCs w:val="28"/>
          <w:u w:val="single"/>
          <w:lang w:eastAsia="ru-RU"/>
        </w:rPr>
        <w:tab/>
      </w:r>
    </w:p>
    <w:p w14:paraId="50CD8014" w14:textId="77777777" w:rsidR="00BD610A" w:rsidRDefault="00BD610A" w:rsidP="00BD610A">
      <w:pPr>
        <w:tabs>
          <w:tab w:val="left" w:pos="2127"/>
          <w:tab w:val="left" w:pos="9354"/>
        </w:tabs>
        <w:autoSpaceDE w:val="0"/>
        <w:spacing w:after="0" w:line="240" w:lineRule="auto"/>
        <w:jc w:val="both"/>
      </w:pPr>
      <w:r>
        <w:rPr>
          <w:szCs w:val="28"/>
          <w:lang w:eastAsia="ru-RU"/>
        </w:rPr>
        <w:tab/>
      </w:r>
      <w:r>
        <w:rPr>
          <w:szCs w:val="28"/>
          <w:u w:val="single"/>
          <w:lang w:eastAsia="ru-RU"/>
        </w:rPr>
        <w:tab/>
      </w:r>
    </w:p>
    <w:p w14:paraId="76B76910" w14:textId="77777777" w:rsidR="00BD610A" w:rsidRDefault="00BD610A" w:rsidP="00BD610A">
      <w:pPr>
        <w:tabs>
          <w:tab w:val="left" w:pos="2127"/>
          <w:tab w:val="left" w:pos="9354"/>
        </w:tabs>
        <w:autoSpaceDE w:val="0"/>
        <w:spacing w:after="0" w:line="240" w:lineRule="auto"/>
        <w:jc w:val="both"/>
      </w:pPr>
      <w:r>
        <w:rPr>
          <w:szCs w:val="28"/>
          <w:lang w:eastAsia="ru-RU"/>
        </w:rPr>
        <w:tab/>
      </w:r>
      <w:r>
        <w:rPr>
          <w:szCs w:val="28"/>
          <w:u w:val="single"/>
          <w:lang w:eastAsia="ru-RU"/>
        </w:rPr>
        <w:tab/>
      </w:r>
    </w:p>
    <w:p w14:paraId="754676EE" w14:textId="77777777" w:rsidR="00BD610A" w:rsidRDefault="00BD610A" w:rsidP="00BD610A">
      <w:pPr>
        <w:tabs>
          <w:tab w:val="left" w:pos="2127"/>
          <w:tab w:val="left" w:pos="9354"/>
        </w:tabs>
        <w:autoSpaceDE w:val="0"/>
        <w:spacing w:after="0" w:line="240" w:lineRule="auto"/>
        <w:jc w:val="both"/>
      </w:pPr>
      <w:r>
        <w:rPr>
          <w:szCs w:val="28"/>
          <w:lang w:eastAsia="ru-RU"/>
        </w:rPr>
        <w:tab/>
      </w:r>
      <w:r>
        <w:rPr>
          <w:szCs w:val="28"/>
          <w:u w:val="single"/>
          <w:lang w:eastAsia="ru-RU"/>
        </w:rPr>
        <w:tab/>
      </w:r>
    </w:p>
    <w:p w14:paraId="2B4D8CDC" w14:textId="77777777" w:rsidR="00BD610A" w:rsidRDefault="00BD610A" w:rsidP="00BD610A">
      <w:pPr>
        <w:tabs>
          <w:tab w:val="left" w:pos="2127"/>
          <w:tab w:val="left" w:pos="9354"/>
        </w:tabs>
        <w:autoSpaceDE w:val="0"/>
        <w:spacing w:after="0" w:line="240" w:lineRule="auto"/>
        <w:jc w:val="both"/>
      </w:pPr>
      <w:r>
        <w:rPr>
          <w:szCs w:val="28"/>
          <w:lang w:eastAsia="ru-RU"/>
        </w:rPr>
        <w:tab/>
      </w:r>
      <w:r>
        <w:rPr>
          <w:szCs w:val="28"/>
          <w:u w:val="single"/>
          <w:lang w:eastAsia="ru-RU"/>
        </w:rPr>
        <w:tab/>
      </w:r>
    </w:p>
    <w:p w14:paraId="5921AC43" w14:textId="77777777" w:rsidR="00BD610A" w:rsidRDefault="00BD610A" w:rsidP="00BD610A">
      <w:pPr>
        <w:tabs>
          <w:tab w:val="left" w:pos="2127"/>
          <w:tab w:val="left" w:pos="9354"/>
        </w:tabs>
        <w:autoSpaceDE w:val="0"/>
        <w:spacing w:after="0" w:line="240" w:lineRule="auto"/>
        <w:jc w:val="both"/>
      </w:pPr>
      <w:r>
        <w:rPr>
          <w:szCs w:val="28"/>
          <w:lang w:eastAsia="ru-RU"/>
        </w:rPr>
        <w:tab/>
      </w:r>
      <w:r>
        <w:rPr>
          <w:szCs w:val="28"/>
          <w:u w:val="single"/>
          <w:lang w:eastAsia="ru-RU"/>
        </w:rPr>
        <w:tab/>
      </w:r>
    </w:p>
    <w:p w14:paraId="7BDA6618" w14:textId="77777777" w:rsidR="00BD610A" w:rsidRDefault="00BD610A" w:rsidP="00BD610A">
      <w:pPr>
        <w:tabs>
          <w:tab w:val="left" w:pos="2127"/>
          <w:tab w:val="left" w:pos="6096"/>
          <w:tab w:val="left" w:pos="6804"/>
          <w:tab w:val="left" w:pos="9354"/>
        </w:tabs>
        <w:autoSpaceDE w:val="0"/>
        <w:spacing w:after="0" w:line="240" w:lineRule="auto"/>
        <w:ind w:firstLine="709"/>
        <w:jc w:val="both"/>
        <w:rPr>
          <w:szCs w:val="28"/>
          <w:u w:val="single"/>
          <w:lang w:eastAsia="ru-RU"/>
        </w:rPr>
      </w:pPr>
    </w:p>
    <w:p w14:paraId="048BAC2C" w14:textId="77777777" w:rsidR="00BD610A" w:rsidRDefault="00BD610A" w:rsidP="00BD610A">
      <w:pPr>
        <w:tabs>
          <w:tab w:val="left" w:pos="2127"/>
          <w:tab w:val="left" w:pos="6096"/>
          <w:tab w:val="left" w:pos="6804"/>
          <w:tab w:val="left" w:pos="9354"/>
        </w:tabs>
        <w:autoSpaceDE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14:paraId="7D58B46D" w14:textId="77777777" w:rsidR="00BD610A" w:rsidRDefault="00BD610A" w:rsidP="00BD610A">
      <w:pPr>
        <w:tabs>
          <w:tab w:val="left" w:pos="2127"/>
          <w:tab w:val="left" w:pos="6096"/>
          <w:tab w:val="left" w:pos="6804"/>
          <w:tab w:val="left" w:pos="9354"/>
        </w:tabs>
        <w:autoSpaceDE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14:paraId="4F0EAC63" w14:textId="77777777" w:rsidR="00BD610A" w:rsidRDefault="00BD610A" w:rsidP="00BD610A">
      <w:pPr>
        <w:tabs>
          <w:tab w:val="left" w:pos="2127"/>
          <w:tab w:val="left" w:pos="6096"/>
          <w:tab w:val="left" w:pos="6804"/>
          <w:tab w:val="left" w:pos="9354"/>
        </w:tabs>
        <w:autoSpaceDE w:val="0"/>
        <w:spacing w:after="0" w:line="240" w:lineRule="auto"/>
        <w:ind w:firstLine="709"/>
        <w:jc w:val="both"/>
      </w:pPr>
      <w:r>
        <w:rPr>
          <w:szCs w:val="28"/>
          <w:lang w:eastAsia="ru-RU"/>
        </w:rPr>
        <w:t>Заявитель:</w:t>
      </w:r>
      <w:r>
        <w:rPr>
          <w:szCs w:val="28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u w:val="single"/>
          <w:lang w:eastAsia="ru-RU"/>
        </w:rPr>
        <w:tab/>
      </w:r>
    </w:p>
    <w:p w14:paraId="00F8364C" w14:textId="77777777" w:rsidR="00BD610A" w:rsidRDefault="00BD610A" w:rsidP="00BD610A">
      <w:pPr>
        <w:autoSpaceDE w:val="0"/>
        <w:spacing w:after="0" w:line="240" w:lineRule="auto"/>
        <w:ind w:left="1415" w:firstLine="709"/>
        <w:jc w:val="both"/>
      </w:pPr>
      <w:r>
        <w:rPr>
          <w:rFonts w:eastAsia="Times New Roman"/>
          <w:szCs w:val="28"/>
          <w:vertAlign w:val="superscript"/>
          <w:lang w:eastAsia="ru-RU"/>
        </w:rPr>
        <w:t xml:space="preserve">                      </w:t>
      </w:r>
      <w:r>
        <w:rPr>
          <w:szCs w:val="28"/>
          <w:vertAlign w:val="superscript"/>
          <w:lang w:eastAsia="ru-RU"/>
        </w:rPr>
        <w:tab/>
        <w:t xml:space="preserve">     (Ф.И.О.) </w:t>
      </w:r>
      <w:r>
        <w:rPr>
          <w:szCs w:val="28"/>
          <w:vertAlign w:val="superscript"/>
          <w:lang w:eastAsia="ru-RU"/>
        </w:rPr>
        <w:tab/>
      </w:r>
      <w:r>
        <w:rPr>
          <w:szCs w:val="28"/>
          <w:vertAlign w:val="superscript"/>
          <w:lang w:eastAsia="ru-RU"/>
        </w:rPr>
        <w:tab/>
        <w:t xml:space="preserve">                              </w:t>
      </w:r>
      <w:r>
        <w:rPr>
          <w:szCs w:val="28"/>
          <w:vertAlign w:val="superscript"/>
          <w:lang w:eastAsia="ru-RU"/>
        </w:rPr>
        <w:tab/>
      </w:r>
      <w:r>
        <w:rPr>
          <w:szCs w:val="28"/>
          <w:vertAlign w:val="superscript"/>
          <w:lang w:eastAsia="ru-RU"/>
        </w:rPr>
        <w:tab/>
        <w:t>(подпись)</w:t>
      </w:r>
    </w:p>
    <w:p w14:paraId="4D47BD67" w14:textId="77777777" w:rsidR="00BD610A" w:rsidRDefault="00BD610A" w:rsidP="00BD610A">
      <w:pPr>
        <w:jc w:val="right"/>
        <w:rPr>
          <w:szCs w:val="28"/>
          <w:vertAlign w:val="superscript"/>
          <w:lang w:eastAsia="ru-RU"/>
        </w:rPr>
      </w:pPr>
    </w:p>
    <w:p w14:paraId="5439F04F" w14:textId="77777777" w:rsidR="00BD610A" w:rsidRDefault="00BD610A" w:rsidP="00BD610A">
      <w:pPr>
        <w:jc w:val="right"/>
        <w:sectPr w:rsidR="00BD610A">
          <w:pgSz w:w="11906" w:h="16838"/>
          <w:pgMar w:top="1134" w:right="851" w:bottom="851" w:left="1701" w:header="720" w:footer="720" w:gutter="0"/>
          <w:cols w:space="720"/>
          <w:docGrid w:linePitch="360"/>
        </w:sectPr>
      </w:pPr>
      <w:r>
        <w:rPr>
          <w:szCs w:val="28"/>
          <w:lang w:eastAsia="ru-RU"/>
        </w:rPr>
        <w:t>"__" ___________ 20__ г.</w:t>
      </w:r>
    </w:p>
    <w:p w14:paraId="4DC4EE79" w14:textId="77777777" w:rsidR="00BD610A" w:rsidRDefault="00BD610A" w:rsidP="00BD610A">
      <w:pPr>
        <w:pStyle w:val="1"/>
        <w:pageBreakBefore/>
        <w:numPr>
          <w:ilvl w:val="0"/>
          <w:numId w:val="0"/>
        </w:numPr>
        <w:tabs>
          <w:tab w:val="left" w:pos="-4111"/>
        </w:tabs>
        <w:spacing w:before="0" w:after="0"/>
        <w:ind w:left="4956" w:right="-6"/>
      </w:pPr>
      <w:r>
        <w:rPr>
          <w:b w:val="0"/>
          <w:sz w:val="28"/>
          <w:szCs w:val="28"/>
        </w:rPr>
        <w:lastRenderedPageBreak/>
        <w:t>Приложение № 2</w:t>
      </w:r>
    </w:p>
    <w:p w14:paraId="16FD87C1" w14:textId="77777777" w:rsidR="00BD610A" w:rsidRDefault="00BD610A" w:rsidP="00BD610A">
      <w:pPr>
        <w:spacing w:after="0" w:line="240" w:lineRule="auto"/>
        <w:ind w:left="4956"/>
      </w:pPr>
      <w:r>
        <w:rPr>
          <w:kern w:val="1"/>
          <w:szCs w:val="28"/>
        </w:rPr>
        <w:t>к административному регламенту</w:t>
      </w:r>
    </w:p>
    <w:p w14:paraId="174DAAE4" w14:textId="77777777" w:rsidR="00BD610A" w:rsidRDefault="00BD610A" w:rsidP="00BD610A">
      <w:pPr>
        <w:spacing w:after="0" w:line="240" w:lineRule="auto"/>
        <w:jc w:val="center"/>
        <w:rPr>
          <w:caps/>
          <w:kern w:val="1"/>
          <w:szCs w:val="28"/>
        </w:rPr>
      </w:pPr>
    </w:p>
    <w:p w14:paraId="19A1B403" w14:textId="77777777" w:rsidR="00BD610A" w:rsidRDefault="00BD610A" w:rsidP="00BD610A">
      <w:pPr>
        <w:spacing w:after="0" w:line="240" w:lineRule="auto"/>
        <w:jc w:val="center"/>
      </w:pPr>
      <w:r>
        <w:rPr>
          <w:b/>
          <w:caps/>
          <w:kern w:val="1"/>
          <w:szCs w:val="28"/>
        </w:rPr>
        <w:t xml:space="preserve">Блок-схема </w:t>
      </w:r>
    </w:p>
    <w:p w14:paraId="6B839FFE" w14:textId="77777777" w:rsidR="00BD610A" w:rsidRDefault="00BD610A" w:rsidP="00BD610A">
      <w:pPr>
        <w:spacing w:after="0" w:line="240" w:lineRule="auto"/>
        <w:jc w:val="center"/>
      </w:pPr>
      <w:r>
        <w:rPr>
          <w:b/>
          <w:szCs w:val="28"/>
        </w:rPr>
        <w:t xml:space="preserve">последовательности административных процедур при предоставлении муниципальной услуги </w:t>
      </w:r>
      <w:r>
        <w:rPr>
          <w:b/>
          <w:color w:val="000000"/>
          <w:szCs w:val="28"/>
        </w:rPr>
        <w:t>"</w:t>
      </w:r>
      <w:r>
        <w:rPr>
          <w:b/>
          <w:szCs w:val="28"/>
        </w:rPr>
        <w:t>Принятие решения о признании или об отказе в признании гражданина нуждающимся в предоставлении жилого помещения, предоставляемого по договору социального найма</w:t>
      </w:r>
      <w:r>
        <w:rPr>
          <w:rFonts w:eastAsia="Times New Roman"/>
          <w:b/>
          <w:szCs w:val="28"/>
          <w:lang w:eastAsia="ru-RU"/>
        </w:rPr>
        <w:t>"</w:t>
      </w:r>
    </w:p>
    <w:p w14:paraId="339DC95D" w14:textId="77777777" w:rsidR="00BD610A" w:rsidRDefault="00BD610A" w:rsidP="00BD610A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14:paraId="4742B273" w14:textId="77777777" w:rsidR="00BD610A" w:rsidRDefault="00BD610A" w:rsidP="00BD610A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14:paraId="64C4D26C" w14:textId="589CCF95" w:rsidR="00BD610A" w:rsidRDefault="00BD610A" w:rsidP="00BD610A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46E0810" wp14:editId="6C10B92C">
                <wp:simplePos x="0" y="0"/>
                <wp:positionH relativeFrom="column">
                  <wp:posOffset>1494790</wp:posOffset>
                </wp:positionH>
                <wp:positionV relativeFrom="paragraph">
                  <wp:posOffset>749300</wp:posOffset>
                </wp:positionV>
                <wp:extent cx="1868170" cy="600075"/>
                <wp:effectExtent l="12700" t="8890" r="5080" b="1016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17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98DB7" w14:textId="77777777" w:rsidR="001C235D" w:rsidRDefault="001C235D" w:rsidP="00BD610A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E5E7DD2" w14:textId="77777777" w:rsidR="001C235D" w:rsidRDefault="001C235D" w:rsidP="00BD610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 xml:space="preserve">Прием и регистрация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E0810"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left:0;text-align:left;margin-left:117.7pt;margin-top:59pt;width:147.1pt;height:47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">
                <v:textbox>
                  <w:txbxContent>
                    <w:p w14:paraId="3B198DB7" w14:textId="77777777" w:rsidR="001C235D" w:rsidRDefault="001C235D" w:rsidP="00BD610A">
                      <w:pPr>
                        <w:spacing w:after="0"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5E5E7DD2" w14:textId="77777777" w:rsidR="001C235D" w:rsidRDefault="001C235D" w:rsidP="00BD610A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z w:val="22"/>
                        </w:rPr>
                        <w:t xml:space="preserve">Прием и регистрация документов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C383B22" wp14:editId="4AEB0F5E">
                <wp:simplePos x="0" y="0"/>
                <wp:positionH relativeFrom="column">
                  <wp:posOffset>3631565</wp:posOffset>
                </wp:positionH>
                <wp:positionV relativeFrom="paragraph">
                  <wp:posOffset>3768090</wp:posOffset>
                </wp:positionV>
                <wp:extent cx="1283970" cy="800100"/>
                <wp:effectExtent l="6350" t="8255" r="5080" b="10795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97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3C872" w14:textId="77777777" w:rsidR="001C235D" w:rsidRDefault="001C235D" w:rsidP="00BD610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>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83B22" id="Надпись 14" o:spid="_x0000_s1027" type="#_x0000_t202" style="position:absolute;left:0;text-align:left;margin-left:285.95pt;margin-top:296.7pt;width:101.1pt;height:63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">
                <v:textbox>
                  <w:txbxContent>
                    <w:p w14:paraId="2CB3C872" w14:textId="77777777" w:rsidR="001C235D" w:rsidRDefault="001C235D" w:rsidP="00BD610A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z w:val="22"/>
                        </w:rPr>
                        <w:t>Отказ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161CA" wp14:editId="001E0431">
                <wp:simplePos x="0" y="0"/>
                <wp:positionH relativeFrom="column">
                  <wp:posOffset>1239520</wp:posOffset>
                </wp:positionH>
                <wp:positionV relativeFrom="paragraph">
                  <wp:posOffset>2901950</wp:posOffset>
                </wp:positionV>
                <wp:extent cx="2447925" cy="1128395"/>
                <wp:effectExtent l="24130" t="18415" r="23495" b="15240"/>
                <wp:wrapNone/>
                <wp:docPr id="13" name="Ромб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112839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636B43" w14:textId="77777777" w:rsidR="001C235D" w:rsidRDefault="001C235D" w:rsidP="00BD610A">
                            <w:pPr>
                              <w:overflowPunct w:val="0"/>
                              <w:spacing w:after="0" w:line="220" w:lineRule="exact"/>
                              <w:jc w:val="center"/>
                              <w:rPr>
                                <w:kern w:val="1"/>
                                <w:sz w:val="22"/>
                              </w:rPr>
                            </w:pPr>
                            <w:r>
                              <w:rPr>
                                <w:kern w:val="1"/>
                                <w:sz w:val="22"/>
                              </w:rPr>
                              <w:t>Принятие решения по результатам рассмотрения документов</w:t>
                            </w:r>
                          </w:p>
                          <w:p w14:paraId="5416D1CA" w14:textId="77777777" w:rsidR="001C235D" w:rsidRDefault="001C235D" w:rsidP="00BD610A">
                            <w:pPr>
                              <w:overflowPunct w:val="0"/>
                              <w:spacing w:after="0" w:line="240" w:lineRule="auto"/>
                              <w:rPr>
                                <w:rFonts w:ascii="Liberation Serif" w:eastAsia="SimSun" w:hAnsi="Liberation Serif" w:cs="Mangal"/>
                                <w:kern w:val="1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4161CA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3" o:spid="_x0000_s1028" type="#_x0000_t4" style="position:absolute;left:0;text-align:left;margin-left:97.6pt;margin-top:228.5pt;width:192.75pt;height:8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" strokeweight=".26mm">
                <v:stroke endcap="square"/>
                <v:textbox inset="0,0,0,0">
                  <w:txbxContent>
                    <w:p w14:paraId="6F636B43" w14:textId="77777777" w:rsidR="001C235D" w:rsidRDefault="001C235D" w:rsidP="00BD610A">
                      <w:pPr>
                        <w:overflowPunct w:val="0"/>
                        <w:spacing w:after="0" w:line="220" w:lineRule="exact"/>
                        <w:jc w:val="center"/>
                        <w:rPr>
                          <w:kern w:val="1"/>
                          <w:sz w:val="22"/>
                        </w:rPr>
                      </w:pPr>
                      <w:r>
                        <w:rPr>
                          <w:kern w:val="1"/>
                          <w:sz w:val="22"/>
                        </w:rPr>
                        <w:t>Принятие решения по результатам рассмотрения документов</w:t>
                      </w:r>
                    </w:p>
                    <w:p w14:paraId="5416D1CA" w14:textId="77777777" w:rsidR="001C235D" w:rsidRDefault="001C235D" w:rsidP="00BD610A">
                      <w:pPr>
                        <w:overflowPunct w:val="0"/>
                        <w:spacing w:after="0" w:line="240" w:lineRule="auto"/>
                        <w:rPr>
                          <w:rFonts w:ascii="Liberation Serif" w:eastAsia="SimSun" w:hAnsi="Liberation Serif" w:cs="Mangal"/>
                          <w:kern w:val="1"/>
                          <w:sz w:val="24"/>
                          <w:szCs w:val="24"/>
                          <w:lang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516570" wp14:editId="7C5BD497">
                <wp:simplePos x="0" y="0"/>
                <wp:positionH relativeFrom="column">
                  <wp:posOffset>3023235</wp:posOffset>
                </wp:positionH>
                <wp:positionV relativeFrom="paragraph">
                  <wp:posOffset>1344930</wp:posOffset>
                </wp:positionV>
                <wp:extent cx="840740" cy="457835"/>
                <wp:effectExtent l="7620" t="13970" r="37465" b="5207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0740" cy="45783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E4B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38.05pt;margin-top:105.9pt;width:66.2pt;height:3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" strokeweight=".26mm">
                <v:stroke dashstyle="dash" endarrow="block" joinstyle="miter" endcap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AD5879" wp14:editId="19B6D64F">
                <wp:simplePos x="0" y="0"/>
                <wp:positionH relativeFrom="column">
                  <wp:posOffset>1833245</wp:posOffset>
                </wp:positionH>
                <wp:positionV relativeFrom="paragraph">
                  <wp:posOffset>14605</wp:posOffset>
                </wp:positionV>
                <wp:extent cx="1219200" cy="390525"/>
                <wp:effectExtent l="8255" t="7620" r="10795" b="11430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C72A6A" w14:textId="77777777" w:rsidR="001C235D" w:rsidRDefault="001C235D" w:rsidP="00BD610A">
                            <w:pPr>
                              <w:overflowPunct w:val="0"/>
                              <w:spacing w:before="60" w:after="0" w:line="240" w:lineRule="auto"/>
                              <w:jc w:val="center"/>
                              <w:rPr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kern w:val="1"/>
                                <w:sz w:val="24"/>
                                <w:szCs w:val="24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AD5879" id="Овал 11" o:spid="_x0000_s1029" style="position:absolute;left:0;text-align:left;margin-left:144.35pt;margin-top:1.15pt;width:96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" strokeweight=".26mm">
                <v:stroke joinstyle="miter" endcap="square"/>
                <v:textbox inset="0,0,0,0">
                  <w:txbxContent>
                    <w:p w14:paraId="2EC72A6A" w14:textId="77777777" w:rsidR="001C235D" w:rsidRDefault="001C235D" w:rsidP="00BD610A">
                      <w:pPr>
                        <w:overflowPunct w:val="0"/>
                        <w:spacing w:before="60" w:after="0" w:line="240" w:lineRule="auto"/>
                        <w:jc w:val="center"/>
                        <w:rPr>
                          <w:b/>
                          <w:kern w:val="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kern w:val="1"/>
                          <w:sz w:val="24"/>
                          <w:szCs w:val="24"/>
                        </w:rPr>
                        <w:t>Заявитель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27EB42" wp14:editId="6CE514C3">
                <wp:simplePos x="0" y="0"/>
                <wp:positionH relativeFrom="column">
                  <wp:posOffset>2446020</wp:posOffset>
                </wp:positionH>
                <wp:positionV relativeFrom="paragraph">
                  <wp:posOffset>1344930</wp:posOffset>
                </wp:positionV>
                <wp:extent cx="1270" cy="699770"/>
                <wp:effectExtent l="59055" t="13970" r="53975" b="1968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6997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987C1" id="Прямая со стрелкой 10" o:spid="_x0000_s1026" type="#_x0000_t32" style="position:absolute;margin-left:192.6pt;margin-top:105.9pt;width:.1pt;height:5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" strokeweight=".26mm">
                <v:stroke endarrow="block" joinstyle="miter" endcap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78F986" wp14:editId="5D4FD9D7">
                <wp:simplePos x="0" y="0"/>
                <wp:positionH relativeFrom="column">
                  <wp:posOffset>4275455</wp:posOffset>
                </wp:positionH>
                <wp:positionV relativeFrom="paragraph">
                  <wp:posOffset>3458845</wp:posOffset>
                </wp:positionV>
                <wp:extent cx="1270" cy="314960"/>
                <wp:effectExtent l="59690" t="13335" r="53340" b="1460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1496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41D93" id="Прямая со стрелкой 9" o:spid="_x0000_s1026" type="#_x0000_t32" style="position:absolute;margin-left:336.65pt;margin-top:272.35pt;width:.1pt;height:2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" strokeweight=".26mm">
                <v:stroke endarrow="block" joinstyle="miter" endcap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096C83" wp14:editId="13C8F1AD">
                <wp:simplePos x="0" y="0"/>
                <wp:positionH relativeFrom="column">
                  <wp:posOffset>1555115</wp:posOffset>
                </wp:positionH>
                <wp:positionV relativeFrom="paragraph">
                  <wp:posOffset>2044065</wp:posOffset>
                </wp:positionV>
                <wp:extent cx="1793875" cy="581025"/>
                <wp:effectExtent l="6350" t="8255" r="9525" b="10795"/>
                <wp:wrapNone/>
                <wp:docPr id="8" name="Прямоугольник: скругленные угл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4DD69D" w14:textId="77777777" w:rsidR="001C235D" w:rsidRDefault="001C235D" w:rsidP="00BD610A">
                            <w:pPr>
                              <w:overflowPunct w:val="0"/>
                              <w:spacing w:after="0" w:line="220" w:lineRule="exact"/>
                              <w:jc w:val="center"/>
                              <w:rPr>
                                <w:kern w:val="1"/>
                                <w:sz w:val="22"/>
                              </w:rPr>
                            </w:pPr>
                            <w:r>
                              <w:rPr>
                                <w:kern w:val="1"/>
                                <w:sz w:val="22"/>
                              </w:rPr>
                              <w:t>Рассмотрение представленных документов</w:t>
                            </w:r>
                          </w:p>
                          <w:p w14:paraId="782F1415" w14:textId="77777777" w:rsidR="001C235D" w:rsidRDefault="001C235D" w:rsidP="00BD610A">
                            <w:pPr>
                              <w:overflowPunct w:val="0"/>
                              <w:rPr>
                                <w:rFonts w:ascii="Liberation Serif" w:eastAsia="SimSun" w:hAnsi="Liberation Serif" w:cs="Mangal"/>
                                <w:kern w:val="1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096C83" id="Прямоугольник: скругленные углы 8" o:spid="_x0000_s1030" style="position:absolute;left:0;text-align:left;margin-left:122.45pt;margin-top:160.95pt;width:141.25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" strokeweight=".26mm">
                <v:stroke joinstyle="miter" endcap="square"/>
                <v:textbox>
                  <w:txbxContent>
                    <w:p w14:paraId="4F4DD69D" w14:textId="77777777" w:rsidR="001C235D" w:rsidRDefault="001C235D" w:rsidP="00BD610A">
                      <w:pPr>
                        <w:overflowPunct w:val="0"/>
                        <w:spacing w:after="0" w:line="220" w:lineRule="exact"/>
                        <w:jc w:val="center"/>
                        <w:rPr>
                          <w:kern w:val="1"/>
                          <w:sz w:val="22"/>
                        </w:rPr>
                      </w:pPr>
                      <w:r>
                        <w:rPr>
                          <w:kern w:val="1"/>
                          <w:sz w:val="22"/>
                        </w:rPr>
                        <w:t>Рассмотрение представленных документов</w:t>
                      </w:r>
                    </w:p>
                    <w:p w14:paraId="782F1415" w14:textId="77777777" w:rsidR="001C235D" w:rsidRDefault="001C235D" w:rsidP="00BD610A">
                      <w:pPr>
                        <w:overflowPunct w:val="0"/>
                        <w:rPr>
                          <w:rFonts w:ascii="Liberation Serif" w:eastAsia="SimSun" w:hAnsi="Liberation Serif" w:cs="Mangal"/>
                          <w:kern w:val="1"/>
                          <w:sz w:val="24"/>
                          <w:szCs w:val="24"/>
                          <w:lang w:bidi="hi-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DC9619B" w14:textId="079584D3" w:rsidR="00BD610A" w:rsidRDefault="00BD610A" w:rsidP="00BD610A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94A778" wp14:editId="4541C7A9">
                <wp:simplePos x="0" y="0"/>
                <wp:positionH relativeFrom="column">
                  <wp:posOffset>2446020</wp:posOffset>
                </wp:positionH>
                <wp:positionV relativeFrom="paragraph">
                  <wp:posOffset>200660</wp:posOffset>
                </wp:positionV>
                <wp:extent cx="1270" cy="349885"/>
                <wp:effectExtent l="59055" t="7620" r="53975" b="2349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4988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525CF" id="Прямая со стрелкой 7" o:spid="_x0000_s1026" type="#_x0000_t32" style="position:absolute;margin-left:192.6pt;margin-top:15.8pt;width:.1pt;height:2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" strokeweight=".26mm">
                <v:stroke endarrow="block" joinstyle="miter" endcap="square"/>
              </v:shape>
            </w:pict>
          </mc:Fallback>
        </mc:AlternateContent>
      </w:r>
    </w:p>
    <w:p w14:paraId="61B2787C" w14:textId="77777777" w:rsidR="00BD610A" w:rsidRDefault="00BD610A" w:rsidP="00BD610A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14:paraId="16C50C95" w14:textId="77777777" w:rsidR="00BD610A" w:rsidRDefault="00BD610A" w:rsidP="00BD610A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14:paraId="20807A4F" w14:textId="77777777" w:rsidR="00BD610A" w:rsidRDefault="00BD610A" w:rsidP="00BD610A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14:paraId="7BE0FBCB" w14:textId="77777777" w:rsidR="00BD610A" w:rsidRDefault="00BD610A" w:rsidP="00BD610A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14:paraId="01288573" w14:textId="77777777" w:rsidR="00BD610A" w:rsidRDefault="00BD610A" w:rsidP="00BD610A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14:paraId="0A943312" w14:textId="77777777" w:rsidR="00BD610A" w:rsidRDefault="00BD610A" w:rsidP="00BD610A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14:paraId="7277E60B" w14:textId="2832C7B9" w:rsidR="00BD610A" w:rsidRDefault="00BD610A" w:rsidP="00BD610A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40E9842E" wp14:editId="141296E0">
                <wp:simplePos x="0" y="0"/>
                <wp:positionH relativeFrom="column">
                  <wp:posOffset>3682365</wp:posOffset>
                </wp:positionH>
                <wp:positionV relativeFrom="paragraph">
                  <wp:posOffset>161290</wp:posOffset>
                </wp:positionV>
                <wp:extent cx="1466215" cy="615950"/>
                <wp:effectExtent l="9525" t="8890" r="10160" b="1333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39AA4" w14:textId="77777777" w:rsidR="001C235D" w:rsidRDefault="001C235D" w:rsidP="00BD610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>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9842E" id="Надпись 6" o:spid="_x0000_s1031" type="#_x0000_t202" style="position:absolute;left:0;text-align:left;margin-left:289.95pt;margin-top:12.7pt;width:115.45pt;height:48.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">
                <v:textbox>
                  <w:txbxContent>
                    <w:p w14:paraId="5E239AA4" w14:textId="77777777" w:rsidR="001C235D" w:rsidRDefault="001C235D" w:rsidP="00BD610A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z w:val="22"/>
                        </w:rPr>
                        <w:t>Направление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</w:p>
    <w:p w14:paraId="7CC13BA6" w14:textId="77777777" w:rsidR="00BD610A" w:rsidRDefault="00BD610A" w:rsidP="00BD610A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14:paraId="1C1A5D72" w14:textId="56445B10" w:rsidR="00BD610A" w:rsidRDefault="00BD610A" w:rsidP="00BD610A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80AD9A" wp14:editId="406DFB09">
                <wp:simplePos x="0" y="0"/>
                <wp:positionH relativeFrom="column">
                  <wp:posOffset>3348990</wp:posOffset>
                </wp:positionH>
                <wp:positionV relativeFrom="paragraph">
                  <wp:posOffset>167640</wp:posOffset>
                </wp:positionV>
                <wp:extent cx="339090" cy="1270"/>
                <wp:effectExtent l="19050" t="52070" r="13335" b="6096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9090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3E655" id="Прямая со стрелкой 5" o:spid="_x0000_s1026" type="#_x0000_t32" style="position:absolute;margin-left:263.7pt;margin-top:13.2pt;width:26.7pt;height:.1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" strokeweight=".26mm">
                <v:stroke dashstyle="dash" endarrow="block" joinstyle="miter" endcap="square"/>
              </v:shape>
            </w:pict>
          </mc:Fallback>
        </mc:AlternateContent>
      </w:r>
    </w:p>
    <w:p w14:paraId="3A7FA7EB" w14:textId="77777777" w:rsidR="00BD610A" w:rsidRDefault="00BD610A" w:rsidP="00BD610A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14:paraId="4E59C37A" w14:textId="46B2A6D9" w:rsidR="00BD610A" w:rsidRDefault="00BD610A" w:rsidP="00BD610A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90E56E" wp14:editId="354582AB">
                <wp:simplePos x="0" y="0"/>
                <wp:positionH relativeFrom="column">
                  <wp:posOffset>2446020</wp:posOffset>
                </wp:positionH>
                <wp:positionV relativeFrom="paragraph">
                  <wp:posOffset>182245</wp:posOffset>
                </wp:positionV>
                <wp:extent cx="1270" cy="266700"/>
                <wp:effectExtent l="59055" t="8890" r="53975" b="1968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6670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4C15B" id="Прямая со стрелкой 4" o:spid="_x0000_s1026" type="#_x0000_t32" style="position:absolute;margin-left:192.6pt;margin-top:14.35pt;width:.1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" strokeweight=".26mm">
                <v:stroke endarrow="block" joinstyle="miter" endcap="square"/>
              </v:shape>
            </w:pict>
          </mc:Fallback>
        </mc:AlternateContent>
      </w:r>
    </w:p>
    <w:p w14:paraId="64AD08BE" w14:textId="77777777" w:rsidR="00BD610A" w:rsidRDefault="00BD610A" w:rsidP="00BD610A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14:paraId="5D3550AA" w14:textId="77777777" w:rsidR="00BD610A" w:rsidRDefault="00BD610A" w:rsidP="00BD610A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14:paraId="61647C52" w14:textId="77777777" w:rsidR="00BD610A" w:rsidRDefault="00BD610A" w:rsidP="00BD610A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14:paraId="67024B93" w14:textId="24897B0E" w:rsidR="00BD610A" w:rsidRDefault="00BD610A" w:rsidP="00BD610A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BE89CC" wp14:editId="2C2F101A">
                <wp:simplePos x="0" y="0"/>
                <wp:positionH relativeFrom="column">
                  <wp:posOffset>3687445</wp:posOffset>
                </wp:positionH>
                <wp:positionV relativeFrom="paragraph">
                  <wp:posOffset>187960</wp:posOffset>
                </wp:positionV>
                <wp:extent cx="588645" cy="1270"/>
                <wp:effectExtent l="5080" t="13335" r="6350" b="1397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47B62" id="Прямая со стрелкой 3" o:spid="_x0000_s1026" type="#_x0000_t32" style="position:absolute;margin-left:290.35pt;margin-top:14.8pt;width:46.35pt;height: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" strokeweight=".26mm">
                <v:stroke joinstyle="miter" endcap="square"/>
              </v:shape>
            </w:pict>
          </mc:Fallback>
        </mc:AlternateContent>
      </w:r>
    </w:p>
    <w:p w14:paraId="5E1A34EC" w14:textId="77777777" w:rsidR="00BD610A" w:rsidRDefault="00BD610A" w:rsidP="00BD610A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14:paraId="2E6D1881" w14:textId="77777777" w:rsidR="00BD610A" w:rsidRDefault="00BD610A" w:rsidP="00BD610A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14:paraId="2A51CD61" w14:textId="209A8EBD" w:rsidR="00BD610A" w:rsidRDefault="00BD610A" w:rsidP="00BD610A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B932FA" wp14:editId="11AFCEBB">
                <wp:simplePos x="0" y="0"/>
                <wp:positionH relativeFrom="column">
                  <wp:posOffset>2446020</wp:posOffset>
                </wp:positionH>
                <wp:positionV relativeFrom="paragraph">
                  <wp:posOffset>146050</wp:posOffset>
                </wp:positionV>
                <wp:extent cx="1270" cy="297180"/>
                <wp:effectExtent l="59055" t="13335" r="53975" b="228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9718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A126A" id="Прямая со стрелкой 2" o:spid="_x0000_s1026" type="#_x0000_t32" style="position:absolute;margin-left:192.6pt;margin-top:11.5pt;width:.1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" strokeweight=".26mm">
                <v:stroke endarrow="block" joinstyle="miter" endcap="square"/>
              </v:shape>
            </w:pict>
          </mc:Fallback>
        </mc:AlternateContent>
      </w:r>
    </w:p>
    <w:p w14:paraId="1F40C4C7" w14:textId="77777777" w:rsidR="00BD610A" w:rsidRDefault="00BD610A" w:rsidP="00BD610A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14:paraId="12C9C529" w14:textId="4573DC40" w:rsidR="00BD610A" w:rsidRDefault="00BD610A" w:rsidP="00BD610A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14E54876" wp14:editId="2DD7A8CF">
                <wp:simplePos x="0" y="0"/>
                <wp:positionH relativeFrom="column">
                  <wp:posOffset>1480820</wp:posOffset>
                </wp:positionH>
                <wp:positionV relativeFrom="paragraph">
                  <wp:posOffset>57785</wp:posOffset>
                </wp:positionV>
                <wp:extent cx="2009775" cy="1495425"/>
                <wp:effectExtent l="8255" t="10160" r="10795" b="889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C5239" w14:textId="77777777" w:rsidR="001C235D" w:rsidRDefault="001C235D" w:rsidP="00BD610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sz w:val="22"/>
                              </w:rPr>
                              <w:t>Признание заявителя нуждающимся в предоставлении жилого помещения,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предоставляемого по договору социального найма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54876" id="Надпись 1" o:spid="_x0000_s1032" type="#_x0000_t202" style="position:absolute;left:0;text-align:left;margin-left:116.6pt;margin-top:4.55pt;width:158.25pt;height:117.7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">
                <v:textbox>
                  <w:txbxContent>
                    <w:p w14:paraId="224C5239" w14:textId="77777777" w:rsidR="001C235D" w:rsidRDefault="001C235D" w:rsidP="00BD610A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sz w:val="22"/>
                        </w:rPr>
                        <w:t>Признание заявителя нуждающимся в предоставлении жилого помещения,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предоставляемого по договору социального найма</w:t>
                      </w:r>
                    </w:p>
                  </w:txbxContent>
                </v:textbox>
              </v:shape>
            </w:pict>
          </mc:Fallback>
        </mc:AlternateContent>
      </w:r>
    </w:p>
    <w:p w14:paraId="619D7894" w14:textId="77777777" w:rsidR="00BD610A" w:rsidRDefault="00BD610A" w:rsidP="00BD610A">
      <w:pPr>
        <w:rPr>
          <w:rFonts w:eastAsia="Times New Roman" w:cs="Arial"/>
          <w:szCs w:val="28"/>
          <w:lang w:eastAsia="ru-RU"/>
        </w:rPr>
      </w:pPr>
    </w:p>
    <w:p w14:paraId="7127B8ED" w14:textId="77777777" w:rsidR="00BD610A" w:rsidRDefault="00BD610A" w:rsidP="00BD610A">
      <w:pPr>
        <w:rPr>
          <w:rFonts w:eastAsia="Times New Roman" w:cs="Arial"/>
          <w:szCs w:val="28"/>
          <w:lang w:eastAsia="ru-RU"/>
        </w:rPr>
      </w:pPr>
    </w:p>
    <w:p w14:paraId="1BEE6345" w14:textId="77777777" w:rsidR="00BD610A" w:rsidRDefault="00BD610A" w:rsidP="00BD610A">
      <w:pPr>
        <w:rPr>
          <w:rFonts w:eastAsia="Times New Roman" w:cs="Arial"/>
          <w:szCs w:val="28"/>
          <w:lang w:eastAsia="ru-RU"/>
        </w:rPr>
      </w:pPr>
    </w:p>
    <w:p w14:paraId="23631B9F" w14:textId="77777777" w:rsidR="00BD610A" w:rsidRDefault="00BD610A" w:rsidP="00BD610A">
      <w:pPr>
        <w:rPr>
          <w:rFonts w:eastAsia="Times New Roman" w:cs="Arial"/>
          <w:szCs w:val="28"/>
          <w:lang w:eastAsia="ru-RU"/>
        </w:rPr>
      </w:pPr>
    </w:p>
    <w:p w14:paraId="2C27562A" w14:textId="77777777" w:rsidR="00BD610A" w:rsidRDefault="00BD610A" w:rsidP="00BD610A">
      <w:pPr>
        <w:rPr>
          <w:rFonts w:eastAsia="Times New Roman" w:cs="Arial"/>
          <w:szCs w:val="28"/>
          <w:lang w:eastAsia="ru-RU"/>
        </w:rPr>
      </w:pPr>
    </w:p>
    <w:p w14:paraId="7C2153F5" w14:textId="77777777" w:rsidR="00BD610A" w:rsidRDefault="00BD610A" w:rsidP="00BD610A">
      <w:pPr>
        <w:rPr>
          <w:rFonts w:eastAsia="Times New Roman" w:cs="Arial"/>
          <w:szCs w:val="28"/>
          <w:lang w:eastAsia="ru-RU"/>
        </w:rPr>
      </w:pPr>
    </w:p>
    <w:p w14:paraId="259EE1E1" w14:textId="77777777" w:rsidR="00BD610A" w:rsidRDefault="00BD610A" w:rsidP="00BD610A">
      <w:pPr>
        <w:rPr>
          <w:rFonts w:eastAsia="Times New Roman" w:cs="Arial"/>
          <w:szCs w:val="28"/>
          <w:lang w:eastAsia="ru-RU"/>
        </w:rPr>
      </w:pPr>
    </w:p>
    <w:p w14:paraId="5B4C4296" w14:textId="77777777" w:rsidR="00BD610A" w:rsidRDefault="00BD610A" w:rsidP="00BD610A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</w:pPr>
      <w:r>
        <w:rPr>
          <w:b w:val="0"/>
          <w:sz w:val="28"/>
          <w:szCs w:val="28"/>
        </w:rPr>
        <w:lastRenderedPageBreak/>
        <w:t>Приложение № 3</w:t>
      </w:r>
    </w:p>
    <w:p w14:paraId="17A36A22" w14:textId="77777777" w:rsidR="00BD610A" w:rsidRDefault="00BD610A" w:rsidP="00BD610A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</w:pPr>
      <w:r>
        <w:rPr>
          <w:b w:val="0"/>
          <w:sz w:val="28"/>
          <w:szCs w:val="28"/>
        </w:rPr>
        <w:t>к административному регламенту</w:t>
      </w:r>
    </w:p>
    <w:p w14:paraId="732B5491" w14:textId="77777777" w:rsidR="00BD610A" w:rsidRDefault="00BD610A" w:rsidP="00BD610A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sz w:val="28"/>
          <w:szCs w:val="28"/>
        </w:rPr>
      </w:pPr>
    </w:p>
    <w:p w14:paraId="6058440C" w14:textId="77777777" w:rsidR="00BD610A" w:rsidRDefault="00BD610A" w:rsidP="00BD610A">
      <w:pPr>
        <w:spacing w:after="0" w:line="240" w:lineRule="auto"/>
        <w:jc w:val="center"/>
      </w:pPr>
      <w:r>
        <w:rPr>
          <w:b/>
        </w:rPr>
        <w:t xml:space="preserve">Расписка в получении документов </w:t>
      </w:r>
    </w:p>
    <w:p w14:paraId="3537667D" w14:textId="77777777" w:rsidR="00BD610A" w:rsidRDefault="00BD610A" w:rsidP="00BD610A">
      <w:pPr>
        <w:spacing w:after="0" w:line="240" w:lineRule="auto"/>
        <w:jc w:val="center"/>
      </w:pPr>
      <w:r>
        <w:rPr>
          <w:b/>
        </w:rPr>
        <w:t>для предоставления муниципальной услуги</w:t>
      </w:r>
    </w:p>
    <w:p w14:paraId="296392FE" w14:textId="77777777" w:rsidR="00BD610A" w:rsidRDefault="00BD610A" w:rsidP="00BD610A">
      <w:pPr>
        <w:spacing w:after="0" w:line="240" w:lineRule="auto"/>
        <w:jc w:val="center"/>
      </w:pPr>
      <w:r>
        <w:rPr>
          <w:b/>
          <w:color w:val="000000"/>
          <w:szCs w:val="28"/>
        </w:rPr>
        <w:t>"</w:t>
      </w:r>
      <w:r>
        <w:rPr>
          <w:b/>
          <w:szCs w:val="28"/>
        </w:rPr>
        <w:t>Принятие решения о признании или об отказе в признании гражданина нуждающимся в предоставлении жилого помещения, предоставляемого по договору социального найма</w:t>
      </w:r>
      <w:r>
        <w:rPr>
          <w:rFonts w:eastAsia="Times New Roman"/>
          <w:b/>
          <w:szCs w:val="28"/>
          <w:lang w:eastAsia="ru-RU"/>
        </w:rPr>
        <w:t>"</w:t>
      </w:r>
    </w:p>
    <w:p w14:paraId="6C0ADBFC" w14:textId="77777777" w:rsidR="00BD610A" w:rsidRDefault="00BD610A" w:rsidP="00BD610A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sz w:val="28"/>
          <w:szCs w:val="28"/>
        </w:rPr>
      </w:pPr>
    </w:p>
    <w:p w14:paraId="77A637D9" w14:textId="77777777" w:rsidR="00BD610A" w:rsidRDefault="00BD610A" w:rsidP="00BD610A">
      <w:pPr>
        <w:tabs>
          <w:tab w:val="left" w:pos="9354"/>
        </w:tabs>
        <w:spacing w:line="240" w:lineRule="auto"/>
        <w:ind w:firstLine="709"/>
        <w:jc w:val="both"/>
      </w:pPr>
      <w:r>
        <w:t xml:space="preserve">Заявитель: </w:t>
      </w:r>
      <w:r>
        <w:rPr>
          <w:u w:val="single"/>
        </w:rPr>
        <w:tab/>
      </w:r>
    </w:p>
    <w:p w14:paraId="3EB96FDA" w14:textId="77777777" w:rsidR="00BD610A" w:rsidRDefault="00BD610A" w:rsidP="00BD610A">
      <w:pPr>
        <w:tabs>
          <w:tab w:val="left" w:pos="9354"/>
        </w:tabs>
        <w:spacing w:after="0" w:line="240" w:lineRule="auto"/>
        <w:jc w:val="both"/>
      </w:pPr>
      <w:r>
        <w:rPr>
          <w:u w:val="single"/>
        </w:rPr>
        <w:tab/>
      </w:r>
      <w:r>
        <w:t xml:space="preserve"> </w:t>
      </w:r>
    </w:p>
    <w:p w14:paraId="6B04C6F3" w14:textId="77777777" w:rsidR="00BD610A" w:rsidRDefault="00BD610A" w:rsidP="00BD610A">
      <w:pPr>
        <w:tabs>
          <w:tab w:val="left" w:pos="9354"/>
        </w:tabs>
        <w:spacing w:line="240" w:lineRule="auto"/>
        <w:jc w:val="center"/>
      </w:pPr>
      <w:r>
        <w:rPr>
          <w:vertAlign w:val="superscript"/>
        </w:rPr>
        <w:t>(Ф.И.О., адрес места жительства)</w:t>
      </w:r>
    </w:p>
    <w:p w14:paraId="3151406E" w14:textId="77777777" w:rsidR="00BD610A" w:rsidRDefault="00BD610A" w:rsidP="00BD610A">
      <w:pPr>
        <w:tabs>
          <w:tab w:val="left" w:pos="9354"/>
        </w:tabs>
        <w:spacing w:line="240" w:lineRule="auto"/>
      </w:pPr>
      <w:r>
        <w:t>1. Документы, представленные заявителем: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94"/>
        <w:gridCol w:w="6744"/>
        <w:gridCol w:w="2137"/>
      </w:tblGrid>
      <w:tr w:rsidR="00BD610A" w14:paraId="2A219B13" w14:textId="77777777" w:rsidTr="001C235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18206" w14:textId="77777777" w:rsidR="00BD610A" w:rsidRDefault="00BD610A" w:rsidP="001C235D">
            <w:pPr>
              <w:tabs>
                <w:tab w:val="left" w:pos="9354"/>
              </w:tabs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№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5CD49" w14:textId="77777777" w:rsidR="00BD610A" w:rsidRDefault="00BD610A" w:rsidP="001C235D">
            <w:pPr>
              <w:tabs>
                <w:tab w:val="left" w:pos="9354"/>
              </w:tabs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150B2" w14:textId="77777777" w:rsidR="00BD610A" w:rsidRDefault="00BD610A" w:rsidP="001C235D">
            <w:pPr>
              <w:tabs>
                <w:tab w:val="left" w:pos="9354"/>
              </w:tabs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Дата получения документа</w:t>
            </w:r>
          </w:p>
        </w:tc>
      </w:tr>
      <w:tr w:rsidR="00BD610A" w14:paraId="46416686" w14:textId="77777777" w:rsidTr="001C235D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6FCA5" w14:textId="77777777" w:rsidR="00BD610A" w:rsidRDefault="00BD610A" w:rsidP="001C235D">
            <w:pPr>
              <w:tabs>
                <w:tab w:val="left" w:pos="9354"/>
              </w:tabs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7307D" w14:textId="77777777" w:rsidR="00BD610A" w:rsidRDefault="00BD610A" w:rsidP="001C235D">
            <w:pPr>
              <w:tabs>
                <w:tab w:val="left" w:pos="9354"/>
              </w:tabs>
              <w:snapToGrid w:val="0"/>
              <w:spacing w:after="0" w:line="240" w:lineRule="auto"/>
              <w:jc w:val="both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C107D" w14:textId="77777777" w:rsidR="00BD610A" w:rsidRDefault="00BD610A" w:rsidP="001C235D">
            <w:pPr>
              <w:tabs>
                <w:tab w:val="left" w:pos="9354"/>
              </w:tabs>
              <w:snapToGrid w:val="0"/>
              <w:spacing w:after="0" w:line="240" w:lineRule="auto"/>
              <w:jc w:val="both"/>
            </w:pPr>
          </w:p>
        </w:tc>
      </w:tr>
      <w:tr w:rsidR="00BD610A" w14:paraId="0423053A" w14:textId="77777777" w:rsidTr="001C235D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6F7B9" w14:textId="77777777" w:rsidR="00BD610A" w:rsidRDefault="00BD610A" w:rsidP="001C235D">
            <w:pPr>
              <w:tabs>
                <w:tab w:val="left" w:pos="9354"/>
              </w:tabs>
              <w:snapToGrid w:val="0"/>
              <w:spacing w:after="0" w:line="240" w:lineRule="auto"/>
              <w:jc w:val="both"/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5443" w14:textId="77777777" w:rsidR="00BD610A" w:rsidRDefault="00BD610A" w:rsidP="001C235D">
            <w:pPr>
              <w:tabs>
                <w:tab w:val="left" w:pos="9354"/>
              </w:tabs>
              <w:snapToGrid w:val="0"/>
              <w:spacing w:after="0" w:line="240" w:lineRule="auto"/>
              <w:jc w:val="both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F894B" w14:textId="77777777" w:rsidR="00BD610A" w:rsidRDefault="00BD610A" w:rsidP="001C235D">
            <w:pPr>
              <w:tabs>
                <w:tab w:val="left" w:pos="9354"/>
              </w:tabs>
              <w:snapToGrid w:val="0"/>
              <w:spacing w:after="0" w:line="240" w:lineRule="auto"/>
              <w:jc w:val="both"/>
            </w:pPr>
          </w:p>
        </w:tc>
      </w:tr>
      <w:tr w:rsidR="00BD610A" w14:paraId="5C04B450" w14:textId="77777777" w:rsidTr="001C235D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C22AA" w14:textId="77777777" w:rsidR="00BD610A" w:rsidRDefault="00BD610A" w:rsidP="001C235D">
            <w:pPr>
              <w:tabs>
                <w:tab w:val="left" w:pos="9354"/>
              </w:tabs>
              <w:snapToGrid w:val="0"/>
              <w:spacing w:after="0" w:line="240" w:lineRule="auto"/>
              <w:jc w:val="both"/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AAE1E" w14:textId="77777777" w:rsidR="00BD610A" w:rsidRDefault="00BD610A" w:rsidP="001C235D">
            <w:pPr>
              <w:tabs>
                <w:tab w:val="left" w:pos="9354"/>
              </w:tabs>
              <w:snapToGrid w:val="0"/>
              <w:spacing w:after="0" w:line="240" w:lineRule="auto"/>
              <w:jc w:val="both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6B75A" w14:textId="77777777" w:rsidR="00BD610A" w:rsidRDefault="00BD610A" w:rsidP="001C235D">
            <w:pPr>
              <w:tabs>
                <w:tab w:val="left" w:pos="9354"/>
              </w:tabs>
              <w:snapToGrid w:val="0"/>
              <w:spacing w:after="0" w:line="240" w:lineRule="auto"/>
              <w:jc w:val="both"/>
            </w:pPr>
          </w:p>
        </w:tc>
      </w:tr>
      <w:tr w:rsidR="00BD610A" w14:paraId="652964A3" w14:textId="77777777" w:rsidTr="001C235D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638E1" w14:textId="77777777" w:rsidR="00BD610A" w:rsidRDefault="00BD610A" w:rsidP="001C235D">
            <w:pPr>
              <w:tabs>
                <w:tab w:val="left" w:pos="9354"/>
              </w:tabs>
              <w:snapToGrid w:val="0"/>
              <w:spacing w:after="0" w:line="240" w:lineRule="auto"/>
              <w:jc w:val="both"/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0E515" w14:textId="77777777" w:rsidR="00BD610A" w:rsidRDefault="00BD610A" w:rsidP="001C235D">
            <w:pPr>
              <w:tabs>
                <w:tab w:val="left" w:pos="9354"/>
              </w:tabs>
              <w:snapToGrid w:val="0"/>
              <w:spacing w:after="0" w:line="240" w:lineRule="auto"/>
              <w:jc w:val="both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12C32" w14:textId="77777777" w:rsidR="00BD610A" w:rsidRDefault="00BD610A" w:rsidP="001C235D">
            <w:pPr>
              <w:tabs>
                <w:tab w:val="left" w:pos="9354"/>
              </w:tabs>
              <w:snapToGrid w:val="0"/>
              <w:spacing w:after="0" w:line="240" w:lineRule="auto"/>
              <w:jc w:val="both"/>
            </w:pPr>
          </w:p>
        </w:tc>
      </w:tr>
      <w:tr w:rsidR="00BD610A" w14:paraId="33456C4A" w14:textId="77777777" w:rsidTr="001C235D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69F67" w14:textId="77777777" w:rsidR="00BD610A" w:rsidRDefault="00BD610A" w:rsidP="001C235D">
            <w:pPr>
              <w:tabs>
                <w:tab w:val="left" w:pos="9354"/>
              </w:tabs>
              <w:snapToGrid w:val="0"/>
              <w:spacing w:after="0" w:line="240" w:lineRule="auto"/>
              <w:jc w:val="both"/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DF242" w14:textId="77777777" w:rsidR="00BD610A" w:rsidRDefault="00BD610A" w:rsidP="001C235D">
            <w:pPr>
              <w:tabs>
                <w:tab w:val="left" w:pos="9354"/>
              </w:tabs>
              <w:snapToGrid w:val="0"/>
              <w:spacing w:after="0" w:line="240" w:lineRule="auto"/>
              <w:jc w:val="both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39E87" w14:textId="77777777" w:rsidR="00BD610A" w:rsidRDefault="00BD610A" w:rsidP="001C235D">
            <w:pPr>
              <w:tabs>
                <w:tab w:val="left" w:pos="9354"/>
              </w:tabs>
              <w:snapToGrid w:val="0"/>
              <w:spacing w:after="0" w:line="240" w:lineRule="auto"/>
              <w:jc w:val="both"/>
            </w:pPr>
          </w:p>
        </w:tc>
      </w:tr>
      <w:tr w:rsidR="00BD610A" w14:paraId="020FA40C" w14:textId="77777777" w:rsidTr="001C235D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832F2" w14:textId="77777777" w:rsidR="00BD610A" w:rsidRDefault="00BD610A" w:rsidP="001C235D">
            <w:pPr>
              <w:tabs>
                <w:tab w:val="left" w:pos="9354"/>
              </w:tabs>
              <w:snapToGrid w:val="0"/>
              <w:spacing w:after="0" w:line="240" w:lineRule="auto"/>
              <w:jc w:val="both"/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71C26" w14:textId="77777777" w:rsidR="00BD610A" w:rsidRDefault="00BD610A" w:rsidP="001C235D">
            <w:pPr>
              <w:tabs>
                <w:tab w:val="left" w:pos="9354"/>
              </w:tabs>
              <w:snapToGrid w:val="0"/>
              <w:spacing w:after="0" w:line="240" w:lineRule="auto"/>
              <w:jc w:val="both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F940F" w14:textId="77777777" w:rsidR="00BD610A" w:rsidRDefault="00BD610A" w:rsidP="001C235D">
            <w:pPr>
              <w:tabs>
                <w:tab w:val="left" w:pos="9354"/>
              </w:tabs>
              <w:snapToGrid w:val="0"/>
              <w:spacing w:after="0" w:line="240" w:lineRule="auto"/>
              <w:jc w:val="both"/>
            </w:pPr>
          </w:p>
        </w:tc>
      </w:tr>
      <w:tr w:rsidR="00BD610A" w14:paraId="4354061F" w14:textId="77777777" w:rsidTr="001C235D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5145D" w14:textId="77777777" w:rsidR="00BD610A" w:rsidRDefault="00BD610A" w:rsidP="001C235D">
            <w:pPr>
              <w:tabs>
                <w:tab w:val="left" w:pos="9354"/>
              </w:tabs>
              <w:snapToGrid w:val="0"/>
              <w:spacing w:after="0" w:line="240" w:lineRule="auto"/>
              <w:jc w:val="both"/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AF503" w14:textId="77777777" w:rsidR="00BD610A" w:rsidRDefault="00BD610A" w:rsidP="001C235D">
            <w:pPr>
              <w:tabs>
                <w:tab w:val="left" w:pos="9354"/>
              </w:tabs>
              <w:snapToGrid w:val="0"/>
              <w:spacing w:after="0" w:line="240" w:lineRule="auto"/>
              <w:jc w:val="both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62847" w14:textId="77777777" w:rsidR="00BD610A" w:rsidRDefault="00BD610A" w:rsidP="001C235D">
            <w:pPr>
              <w:tabs>
                <w:tab w:val="left" w:pos="9354"/>
              </w:tabs>
              <w:snapToGrid w:val="0"/>
              <w:spacing w:after="0" w:line="240" w:lineRule="auto"/>
              <w:jc w:val="both"/>
            </w:pPr>
          </w:p>
        </w:tc>
      </w:tr>
      <w:tr w:rsidR="00BD610A" w14:paraId="04E065C2" w14:textId="77777777" w:rsidTr="001C235D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B98A6" w14:textId="77777777" w:rsidR="00BD610A" w:rsidRDefault="00BD610A" w:rsidP="001C235D">
            <w:pPr>
              <w:tabs>
                <w:tab w:val="left" w:pos="9354"/>
              </w:tabs>
              <w:snapToGrid w:val="0"/>
              <w:spacing w:after="0" w:line="240" w:lineRule="auto"/>
              <w:jc w:val="both"/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BD36C" w14:textId="77777777" w:rsidR="00BD610A" w:rsidRDefault="00BD610A" w:rsidP="001C235D">
            <w:pPr>
              <w:tabs>
                <w:tab w:val="left" w:pos="9354"/>
              </w:tabs>
              <w:snapToGrid w:val="0"/>
              <w:spacing w:after="0" w:line="240" w:lineRule="auto"/>
              <w:jc w:val="both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ABC24" w14:textId="77777777" w:rsidR="00BD610A" w:rsidRDefault="00BD610A" w:rsidP="001C235D">
            <w:pPr>
              <w:tabs>
                <w:tab w:val="left" w:pos="9354"/>
              </w:tabs>
              <w:snapToGrid w:val="0"/>
              <w:spacing w:after="0" w:line="240" w:lineRule="auto"/>
              <w:jc w:val="both"/>
            </w:pPr>
          </w:p>
        </w:tc>
      </w:tr>
      <w:tr w:rsidR="00BD610A" w14:paraId="76C8FE87" w14:textId="77777777" w:rsidTr="001C235D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C6B31" w14:textId="77777777" w:rsidR="00BD610A" w:rsidRDefault="00BD610A" w:rsidP="001C235D">
            <w:pPr>
              <w:tabs>
                <w:tab w:val="left" w:pos="9354"/>
              </w:tabs>
              <w:snapToGrid w:val="0"/>
              <w:spacing w:after="0" w:line="240" w:lineRule="auto"/>
              <w:jc w:val="both"/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8F49F" w14:textId="77777777" w:rsidR="00BD610A" w:rsidRDefault="00BD610A" w:rsidP="001C235D">
            <w:pPr>
              <w:tabs>
                <w:tab w:val="left" w:pos="9354"/>
              </w:tabs>
              <w:snapToGrid w:val="0"/>
              <w:spacing w:after="0" w:line="240" w:lineRule="auto"/>
              <w:jc w:val="both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D259D" w14:textId="77777777" w:rsidR="00BD610A" w:rsidRDefault="00BD610A" w:rsidP="001C235D">
            <w:pPr>
              <w:tabs>
                <w:tab w:val="left" w:pos="9354"/>
              </w:tabs>
              <w:snapToGrid w:val="0"/>
              <w:spacing w:after="0" w:line="240" w:lineRule="auto"/>
              <w:jc w:val="both"/>
            </w:pPr>
          </w:p>
        </w:tc>
      </w:tr>
      <w:tr w:rsidR="00BD610A" w14:paraId="72C0E896" w14:textId="77777777" w:rsidTr="001C235D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9830C" w14:textId="77777777" w:rsidR="00BD610A" w:rsidRDefault="00BD610A" w:rsidP="001C235D">
            <w:pPr>
              <w:tabs>
                <w:tab w:val="left" w:pos="9354"/>
              </w:tabs>
              <w:snapToGrid w:val="0"/>
              <w:spacing w:after="0" w:line="240" w:lineRule="auto"/>
              <w:jc w:val="both"/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51C88" w14:textId="77777777" w:rsidR="00BD610A" w:rsidRDefault="00BD610A" w:rsidP="001C235D">
            <w:pPr>
              <w:tabs>
                <w:tab w:val="left" w:pos="9354"/>
              </w:tabs>
              <w:snapToGrid w:val="0"/>
              <w:spacing w:after="0" w:line="240" w:lineRule="auto"/>
              <w:jc w:val="both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45796" w14:textId="77777777" w:rsidR="00BD610A" w:rsidRDefault="00BD610A" w:rsidP="001C235D">
            <w:pPr>
              <w:tabs>
                <w:tab w:val="left" w:pos="9354"/>
              </w:tabs>
              <w:snapToGrid w:val="0"/>
              <w:spacing w:after="0" w:line="240" w:lineRule="auto"/>
              <w:jc w:val="both"/>
            </w:pPr>
          </w:p>
        </w:tc>
      </w:tr>
    </w:tbl>
    <w:p w14:paraId="6DA7AD30" w14:textId="77777777" w:rsidR="00BD610A" w:rsidRPr="009D5A9F" w:rsidRDefault="00BD610A" w:rsidP="00BD610A">
      <w:pPr>
        <w:tabs>
          <w:tab w:val="left" w:pos="9354"/>
        </w:tabs>
        <w:spacing w:before="120" w:after="0" w:line="240" w:lineRule="auto"/>
        <w:jc w:val="both"/>
        <w:rPr>
          <w:sz w:val="24"/>
          <w:szCs w:val="24"/>
        </w:rPr>
      </w:pPr>
      <w:r w:rsidRPr="009D5A9F">
        <w:rPr>
          <w:sz w:val="24"/>
          <w:szCs w:val="24"/>
        </w:rPr>
        <w:t>Всего принято ____________ документов от заявителя.</w:t>
      </w:r>
    </w:p>
    <w:p w14:paraId="54ABFD74" w14:textId="77777777" w:rsidR="00BD610A" w:rsidRDefault="00BD610A" w:rsidP="00BD610A">
      <w:pPr>
        <w:spacing w:after="0" w:line="360" w:lineRule="auto"/>
      </w:pPr>
    </w:p>
    <w:p w14:paraId="65271E16" w14:textId="77777777" w:rsidR="00BD610A" w:rsidRDefault="00BD610A" w:rsidP="00BD610A">
      <w:pPr>
        <w:spacing w:after="0" w:line="360" w:lineRule="auto"/>
      </w:pPr>
      <w:r>
        <w:t>2. Документы, которые будут получены по межведомственным запросам: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94"/>
        <w:gridCol w:w="8880"/>
      </w:tblGrid>
      <w:tr w:rsidR="00BD610A" w14:paraId="744939D8" w14:textId="77777777" w:rsidTr="001C235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A0EC1" w14:textId="77777777" w:rsidR="00BD610A" w:rsidRDefault="00BD610A" w:rsidP="001C235D">
            <w:pPr>
              <w:tabs>
                <w:tab w:val="left" w:pos="9354"/>
              </w:tabs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№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4D703" w14:textId="77777777" w:rsidR="00BD610A" w:rsidRDefault="00BD610A" w:rsidP="001C235D">
            <w:pPr>
              <w:tabs>
                <w:tab w:val="left" w:pos="9354"/>
              </w:tabs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</w:tr>
      <w:tr w:rsidR="00BD610A" w14:paraId="59A6666B" w14:textId="77777777" w:rsidTr="001C235D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D16AB" w14:textId="77777777" w:rsidR="00BD610A" w:rsidRDefault="00BD610A" w:rsidP="001C235D">
            <w:pPr>
              <w:tabs>
                <w:tab w:val="left" w:pos="9354"/>
              </w:tabs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B7A10" w14:textId="77777777" w:rsidR="00BD610A" w:rsidRDefault="00BD610A" w:rsidP="001C235D">
            <w:pPr>
              <w:tabs>
                <w:tab w:val="left" w:pos="9354"/>
              </w:tabs>
              <w:snapToGrid w:val="0"/>
              <w:spacing w:after="0" w:line="240" w:lineRule="auto"/>
              <w:jc w:val="both"/>
            </w:pPr>
          </w:p>
        </w:tc>
      </w:tr>
      <w:tr w:rsidR="00BD610A" w14:paraId="29DCC6DE" w14:textId="77777777" w:rsidTr="001C235D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3EFF6" w14:textId="77777777" w:rsidR="00BD610A" w:rsidRDefault="00BD610A" w:rsidP="001C235D">
            <w:pPr>
              <w:tabs>
                <w:tab w:val="left" w:pos="9354"/>
              </w:tabs>
              <w:snapToGrid w:val="0"/>
              <w:spacing w:after="0" w:line="240" w:lineRule="auto"/>
              <w:jc w:val="both"/>
            </w:pP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98916" w14:textId="77777777" w:rsidR="00BD610A" w:rsidRDefault="00BD610A" w:rsidP="001C235D">
            <w:pPr>
              <w:tabs>
                <w:tab w:val="left" w:pos="9354"/>
              </w:tabs>
              <w:snapToGrid w:val="0"/>
              <w:spacing w:after="0" w:line="240" w:lineRule="auto"/>
              <w:jc w:val="both"/>
            </w:pPr>
          </w:p>
        </w:tc>
      </w:tr>
      <w:tr w:rsidR="00BD610A" w14:paraId="196CD86F" w14:textId="77777777" w:rsidTr="001C235D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5FD21" w14:textId="77777777" w:rsidR="00BD610A" w:rsidRDefault="00BD610A" w:rsidP="001C235D">
            <w:pPr>
              <w:tabs>
                <w:tab w:val="left" w:pos="9354"/>
              </w:tabs>
              <w:snapToGrid w:val="0"/>
              <w:spacing w:after="0" w:line="240" w:lineRule="auto"/>
              <w:jc w:val="both"/>
            </w:pP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CA397" w14:textId="77777777" w:rsidR="00BD610A" w:rsidRDefault="00BD610A" w:rsidP="001C235D">
            <w:pPr>
              <w:tabs>
                <w:tab w:val="left" w:pos="9354"/>
              </w:tabs>
              <w:snapToGrid w:val="0"/>
              <w:spacing w:after="0" w:line="240" w:lineRule="auto"/>
              <w:jc w:val="both"/>
            </w:pPr>
          </w:p>
        </w:tc>
      </w:tr>
      <w:tr w:rsidR="00BD610A" w14:paraId="36F3BD0F" w14:textId="77777777" w:rsidTr="001C235D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7E879" w14:textId="77777777" w:rsidR="00BD610A" w:rsidRDefault="00BD610A" w:rsidP="001C235D">
            <w:pPr>
              <w:tabs>
                <w:tab w:val="left" w:pos="9354"/>
              </w:tabs>
              <w:snapToGrid w:val="0"/>
              <w:spacing w:after="0" w:line="240" w:lineRule="auto"/>
              <w:jc w:val="both"/>
            </w:pP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E551B" w14:textId="77777777" w:rsidR="00BD610A" w:rsidRDefault="00BD610A" w:rsidP="001C235D">
            <w:pPr>
              <w:tabs>
                <w:tab w:val="left" w:pos="9354"/>
              </w:tabs>
              <w:snapToGrid w:val="0"/>
              <w:spacing w:after="0" w:line="240" w:lineRule="auto"/>
              <w:jc w:val="both"/>
            </w:pPr>
          </w:p>
        </w:tc>
      </w:tr>
      <w:tr w:rsidR="00BD610A" w14:paraId="38CBB2E4" w14:textId="77777777" w:rsidTr="001C235D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8B088" w14:textId="77777777" w:rsidR="00BD610A" w:rsidRDefault="00BD610A" w:rsidP="001C235D">
            <w:pPr>
              <w:tabs>
                <w:tab w:val="left" w:pos="9354"/>
              </w:tabs>
              <w:snapToGrid w:val="0"/>
              <w:spacing w:after="0" w:line="240" w:lineRule="auto"/>
              <w:jc w:val="both"/>
            </w:pP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92134" w14:textId="77777777" w:rsidR="00BD610A" w:rsidRDefault="00BD610A" w:rsidP="001C235D">
            <w:pPr>
              <w:tabs>
                <w:tab w:val="left" w:pos="9354"/>
              </w:tabs>
              <w:snapToGrid w:val="0"/>
              <w:spacing w:after="0" w:line="240" w:lineRule="auto"/>
              <w:jc w:val="both"/>
            </w:pPr>
          </w:p>
        </w:tc>
      </w:tr>
      <w:tr w:rsidR="00BD610A" w14:paraId="0CE63AD7" w14:textId="77777777" w:rsidTr="001C235D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A96FD" w14:textId="77777777" w:rsidR="00BD610A" w:rsidRDefault="00BD610A" w:rsidP="001C235D">
            <w:pPr>
              <w:tabs>
                <w:tab w:val="left" w:pos="9354"/>
              </w:tabs>
              <w:snapToGrid w:val="0"/>
              <w:spacing w:after="0" w:line="240" w:lineRule="auto"/>
              <w:jc w:val="both"/>
            </w:pP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F50A9" w14:textId="77777777" w:rsidR="00BD610A" w:rsidRDefault="00BD610A" w:rsidP="001C235D">
            <w:pPr>
              <w:tabs>
                <w:tab w:val="left" w:pos="9354"/>
              </w:tabs>
              <w:snapToGrid w:val="0"/>
              <w:spacing w:after="0" w:line="240" w:lineRule="auto"/>
              <w:jc w:val="both"/>
            </w:pPr>
          </w:p>
        </w:tc>
      </w:tr>
      <w:tr w:rsidR="00BD610A" w14:paraId="556D475C" w14:textId="77777777" w:rsidTr="001C235D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BFC9B" w14:textId="77777777" w:rsidR="00BD610A" w:rsidRDefault="00BD610A" w:rsidP="001C235D">
            <w:pPr>
              <w:tabs>
                <w:tab w:val="left" w:pos="9354"/>
              </w:tabs>
              <w:snapToGrid w:val="0"/>
              <w:spacing w:after="0" w:line="240" w:lineRule="auto"/>
              <w:jc w:val="both"/>
            </w:pP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6B07C" w14:textId="77777777" w:rsidR="00BD610A" w:rsidRDefault="00BD610A" w:rsidP="001C235D">
            <w:pPr>
              <w:tabs>
                <w:tab w:val="left" w:pos="9354"/>
              </w:tabs>
              <w:snapToGrid w:val="0"/>
              <w:spacing w:after="0" w:line="240" w:lineRule="auto"/>
              <w:jc w:val="both"/>
            </w:pPr>
          </w:p>
        </w:tc>
      </w:tr>
    </w:tbl>
    <w:p w14:paraId="5C5764BE" w14:textId="77777777" w:rsidR="00BD610A" w:rsidRPr="009D5A9F" w:rsidRDefault="00BD610A" w:rsidP="00BD610A">
      <w:pPr>
        <w:tabs>
          <w:tab w:val="left" w:pos="9354"/>
        </w:tabs>
        <w:spacing w:before="120" w:after="0" w:line="240" w:lineRule="auto"/>
        <w:jc w:val="both"/>
        <w:rPr>
          <w:sz w:val="24"/>
          <w:szCs w:val="24"/>
        </w:rPr>
      </w:pPr>
      <w:r w:rsidRPr="009D5A9F">
        <w:rPr>
          <w:sz w:val="24"/>
          <w:szCs w:val="24"/>
        </w:rPr>
        <w:t>Всего будет получено по межведомственным запросам ________ документов.</w:t>
      </w:r>
    </w:p>
    <w:p w14:paraId="1FC0C270" w14:textId="77777777" w:rsidR="00BD610A" w:rsidRDefault="00BD610A" w:rsidP="00BD610A">
      <w:pPr>
        <w:spacing w:after="0" w:line="360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2126"/>
        <w:gridCol w:w="284"/>
        <w:gridCol w:w="2268"/>
        <w:gridCol w:w="283"/>
        <w:gridCol w:w="1701"/>
        <w:gridCol w:w="248"/>
      </w:tblGrid>
      <w:tr w:rsidR="00BD610A" w:rsidRPr="009D5A9F" w14:paraId="3E5D8304" w14:textId="77777777" w:rsidTr="001C235D">
        <w:tc>
          <w:tcPr>
            <w:tcW w:w="2660" w:type="dxa"/>
            <w:shd w:val="clear" w:color="auto" w:fill="auto"/>
          </w:tcPr>
          <w:p w14:paraId="40F00E5E" w14:textId="77777777" w:rsidR="00BD610A" w:rsidRPr="009D5A9F" w:rsidRDefault="00BD610A" w:rsidP="001C235D">
            <w:pPr>
              <w:spacing w:after="0" w:line="240" w:lineRule="auto"/>
              <w:ind w:left="-85" w:right="-85"/>
              <w:jc w:val="both"/>
              <w:rPr>
                <w:sz w:val="24"/>
                <w:szCs w:val="24"/>
              </w:rPr>
            </w:pPr>
            <w:r w:rsidRPr="009D5A9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14:paraId="5463F128" w14:textId="77777777" w:rsidR="00BD610A" w:rsidRPr="009D5A9F" w:rsidRDefault="00BD610A" w:rsidP="001C235D">
            <w:pPr>
              <w:snapToGrid w:val="0"/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14:paraId="1927708A" w14:textId="77777777" w:rsidR="00BD610A" w:rsidRPr="009D5A9F" w:rsidRDefault="00BD610A" w:rsidP="001C235D">
            <w:pPr>
              <w:snapToGrid w:val="0"/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14:paraId="19150BEB" w14:textId="77777777" w:rsidR="00BD610A" w:rsidRPr="009D5A9F" w:rsidRDefault="00BD610A" w:rsidP="001C235D">
            <w:pPr>
              <w:snapToGrid w:val="0"/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5776E92C" w14:textId="77777777" w:rsidR="00BD610A" w:rsidRPr="009D5A9F" w:rsidRDefault="00BD610A" w:rsidP="001C235D">
            <w:pPr>
              <w:snapToGrid w:val="0"/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14:paraId="07DC1CAC" w14:textId="77777777" w:rsidR="00BD610A" w:rsidRPr="009D5A9F" w:rsidRDefault="00BD610A" w:rsidP="001C235D">
            <w:pPr>
              <w:snapToGrid w:val="0"/>
              <w:spacing w:after="0" w:line="240" w:lineRule="auto"/>
              <w:ind w:left="-85" w:right="-85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shd w:val="clear" w:color="auto" w:fill="auto"/>
          </w:tcPr>
          <w:p w14:paraId="2244A43D" w14:textId="77777777" w:rsidR="00BD610A" w:rsidRPr="009D5A9F" w:rsidRDefault="00BD610A" w:rsidP="001C235D">
            <w:pPr>
              <w:spacing w:after="0" w:line="240" w:lineRule="auto"/>
              <w:ind w:left="-85" w:right="-85"/>
              <w:jc w:val="both"/>
              <w:rPr>
                <w:sz w:val="24"/>
                <w:szCs w:val="24"/>
              </w:rPr>
            </w:pPr>
            <w:r w:rsidRPr="009D5A9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BD610A" w14:paraId="5382EECE" w14:textId="77777777" w:rsidTr="001C235D">
        <w:tc>
          <w:tcPr>
            <w:tcW w:w="2660" w:type="dxa"/>
            <w:shd w:val="clear" w:color="auto" w:fill="auto"/>
          </w:tcPr>
          <w:p w14:paraId="2477F58A" w14:textId="77777777" w:rsidR="00BD610A" w:rsidRDefault="00BD610A" w:rsidP="001C235D">
            <w:pPr>
              <w:snapToGrid w:val="0"/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</w:tcPr>
          <w:p w14:paraId="291374BE" w14:textId="77777777" w:rsidR="00BD610A" w:rsidRDefault="00BD610A" w:rsidP="001C235D">
            <w:pPr>
              <w:spacing w:after="0" w:line="240" w:lineRule="auto"/>
              <w:ind w:left="-85" w:right="-85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14:paraId="6A726D0B" w14:textId="77777777" w:rsidR="00BD610A" w:rsidRDefault="00BD610A" w:rsidP="001C235D">
            <w:pPr>
              <w:snapToGrid w:val="0"/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</w:tcPr>
          <w:p w14:paraId="42CE3EE6" w14:textId="77777777" w:rsidR="00BD610A" w:rsidRDefault="00BD610A" w:rsidP="001C235D">
            <w:pPr>
              <w:spacing w:after="0" w:line="240" w:lineRule="auto"/>
              <w:ind w:left="-85" w:right="-85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14:paraId="7D4FD9B7" w14:textId="77777777" w:rsidR="00BD610A" w:rsidRDefault="00BD610A" w:rsidP="001C235D">
            <w:pPr>
              <w:snapToGrid w:val="0"/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</w:tcPr>
          <w:p w14:paraId="7B602B5A" w14:textId="77777777" w:rsidR="00BD610A" w:rsidRDefault="00BD610A" w:rsidP="001C235D">
            <w:pPr>
              <w:spacing w:after="0" w:line="240" w:lineRule="auto"/>
              <w:ind w:left="-85" w:right="-85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48" w:type="dxa"/>
            <w:shd w:val="clear" w:color="auto" w:fill="auto"/>
          </w:tcPr>
          <w:p w14:paraId="336C0EDC" w14:textId="77777777" w:rsidR="00BD610A" w:rsidRDefault="00BD610A" w:rsidP="001C235D">
            <w:pPr>
              <w:snapToGrid w:val="0"/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DBCF6EB" w14:textId="77777777" w:rsidR="00FC06FC" w:rsidRDefault="00FC06FC" w:rsidP="009D5A9F"/>
    <w:sectPr w:rsidR="00FC06FC">
      <w:pgSz w:w="11906" w:h="16838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left="0" w:firstLine="709"/>
      </w:pPr>
      <w:rPr>
        <w:rFonts w:hint="default"/>
      </w:rPr>
    </w:lvl>
    <w:lvl w:ilvl="1">
      <w:start w:val="7"/>
      <w:numFmt w:val="decimal"/>
      <w:pStyle w:val="2"/>
      <w:lvlText w:val="%1.%2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lvlText w:val="%1.%2.%3.%4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1789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9" w:hanging="360"/>
      </w:pPr>
      <w:rPr>
        <w:rFonts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49" w:hanging="180"/>
      </w:pPr>
      <w:rPr>
        <w:rFonts w:hint="default"/>
      </w:rPr>
    </w:lvl>
  </w:abstractNum>
  <w:abstractNum w:abstractNumId="3" w15:restartNumberingAfterBreak="0">
    <w:nsid w:val="1B036E30"/>
    <w:multiLevelType w:val="multilevel"/>
    <w:tmpl w:val="11D2E136"/>
    <w:lvl w:ilvl="0">
      <w:start w:val="1"/>
      <w:numFmt w:val="decimal"/>
      <w:pStyle w:val="punc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48"/>
    <w:rsid w:val="001C235D"/>
    <w:rsid w:val="00581248"/>
    <w:rsid w:val="00654BC5"/>
    <w:rsid w:val="009D5A9F"/>
    <w:rsid w:val="00BD610A"/>
    <w:rsid w:val="00CA0960"/>
    <w:rsid w:val="00D83E70"/>
    <w:rsid w:val="00DD60F6"/>
    <w:rsid w:val="00EE66A9"/>
    <w:rsid w:val="00FC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F9CD"/>
  <w15:chartTrackingRefBased/>
  <w15:docId w15:val="{4673B64B-9711-4A8E-91DA-9DBC6B6A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10A"/>
    <w:pPr>
      <w:suppressAutoHyphens/>
      <w:spacing w:after="200" w:line="276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BD610A"/>
    <w:pPr>
      <w:keepNext/>
      <w:numPr>
        <w:numId w:val="1"/>
      </w:numPr>
      <w:spacing w:before="180" w:after="180" w:line="240" w:lineRule="auto"/>
      <w:outlineLvl w:val="0"/>
    </w:pPr>
    <w:rPr>
      <w:rFonts w:eastAsia="Times New Roman"/>
      <w:b/>
      <w:bCs/>
      <w:kern w:val="1"/>
      <w:sz w:val="24"/>
      <w:szCs w:val="24"/>
    </w:rPr>
  </w:style>
  <w:style w:type="paragraph" w:styleId="2">
    <w:name w:val="heading 2"/>
    <w:basedOn w:val="a"/>
    <w:next w:val="a"/>
    <w:link w:val="20"/>
    <w:qFormat/>
    <w:rsid w:val="00BD610A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10A"/>
    <w:rPr>
      <w:rFonts w:ascii="Times New Roman" w:eastAsia="Times New Roman" w:hAnsi="Times New Roman" w:cs="Times New Roman"/>
      <w:b/>
      <w:bCs/>
      <w:kern w:val="1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BD610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3">
    <w:name w:val="Hyperlink"/>
    <w:rsid w:val="00BD610A"/>
    <w:rPr>
      <w:color w:val="000080"/>
      <w:u w:val="single"/>
    </w:rPr>
  </w:style>
  <w:style w:type="paragraph" w:customStyle="1" w:styleId="ConsPlusNormal">
    <w:name w:val="ConsPlusNormal"/>
    <w:link w:val="ConsPlusNormal0"/>
    <w:rsid w:val="00BD610A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rsid w:val="00BD610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punct">
    <w:name w:val="punct"/>
    <w:basedOn w:val="a"/>
    <w:rsid w:val="00BD610A"/>
    <w:pPr>
      <w:numPr>
        <w:numId w:val="4"/>
      </w:numPr>
      <w:autoSpaceDE w:val="0"/>
      <w:spacing w:after="0" w:line="360" w:lineRule="auto"/>
      <w:jc w:val="both"/>
    </w:pPr>
    <w:rPr>
      <w:rFonts w:eastAsia="Times New Roman"/>
      <w:sz w:val="26"/>
      <w:szCs w:val="26"/>
    </w:rPr>
  </w:style>
  <w:style w:type="paragraph" w:customStyle="1" w:styleId="a4">
    <w:basedOn w:val="a"/>
    <w:next w:val="a5"/>
    <w:rsid w:val="00BD610A"/>
    <w:pPr>
      <w:spacing w:before="280" w:after="280" w:line="240" w:lineRule="auto"/>
    </w:pPr>
    <w:rPr>
      <w:rFonts w:eastAsia="Times New Roman"/>
      <w:sz w:val="24"/>
      <w:szCs w:val="24"/>
    </w:rPr>
  </w:style>
  <w:style w:type="paragraph" w:customStyle="1" w:styleId="11">
    <w:name w:val="Без интервала1"/>
    <w:rsid w:val="00BD610A"/>
    <w:pPr>
      <w:suppressAutoHyphens/>
      <w:spacing w:after="0" w:line="276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customStyle="1" w:styleId="ConsPlusNormal0">
    <w:name w:val="ConsPlusNormal Знак"/>
    <w:basedOn w:val="a0"/>
    <w:link w:val="ConsPlusNormal"/>
    <w:locked/>
    <w:rsid w:val="00BD610A"/>
    <w:rPr>
      <w:rFonts w:ascii="Arial" w:eastAsia="Calibri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BD61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BD61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77515/7a58987b486424ad79b62aa427dab1df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2177515/e88847e78ccd9fdb54482c7fa15982b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77515/1cafb24d049dcd1e7707a22d98e9858f/" TargetMode="External"/><Relationship Id="rId5" Type="http://schemas.openxmlformats.org/officeDocument/2006/relationships/hyperlink" Target="consultantplus://offline/ref=222C0816D136EDBAD47C55EC0B7A326BE0C0051680A3C74ABC20F6FBD0991DE02EAAA45D2D501FFCf4K6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18</Pages>
  <Words>5471</Words>
  <Characters>31191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5</cp:revision>
  <dcterms:created xsi:type="dcterms:W3CDTF">2025-02-06T10:51:00Z</dcterms:created>
  <dcterms:modified xsi:type="dcterms:W3CDTF">2025-02-06T12:24:00Z</dcterms:modified>
</cp:coreProperties>
</file>